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or </w:t>
      </w:r>
      <w:r w:rsidRPr="00B93A74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D54124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Training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45294372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</w:t>
      </w:r>
      <w:r w:rsidR="000321C4">
        <w:rPr>
          <w:rFonts w:asciiTheme="minorHAnsi" w:hAnsiTheme="minorHAnsi" w:cstheme="minorHAnsi"/>
          <w:lang w:val="en-GB"/>
        </w:rPr>
        <w:t>…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65F35497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0321C4">
        <w:rPr>
          <w:rFonts w:asciiTheme="minorHAnsi" w:hAnsiTheme="minorHAnsi" w:cstheme="minorHAnsi"/>
          <w:lang w:val="en-GB"/>
        </w:rPr>
        <w:t xml:space="preserve">…. </w:t>
      </w:r>
      <w:r w:rsidRPr="00DC68F8">
        <w:rPr>
          <w:rFonts w:asciiTheme="minorHAnsi" w:hAnsiTheme="minorHAnsi" w:cstheme="minorHAnsi"/>
          <w:lang w:val="en-GB"/>
        </w:rPr>
        <w:t>days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542A91D0" w:rsidR="00D44458" w:rsidRPr="00D54124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D54124">
        <w:rPr>
          <w:rFonts w:asciiTheme="minorHAnsi" w:hAnsiTheme="minorHAnsi" w:cstheme="minorHAnsi"/>
          <w:b/>
          <w:bCs/>
          <w:sz w:val="24"/>
          <w:szCs w:val="24"/>
          <w:lang w:val="en-GB"/>
        </w:rPr>
        <w:t>Type of mobility:</w:t>
      </w:r>
      <w:r w:rsidRPr="00D54124">
        <w:rPr>
          <w:rFonts w:asciiTheme="minorHAnsi" w:hAnsiTheme="minorHAnsi" w:cstheme="minorHAnsi"/>
          <w:sz w:val="24"/>
          <w:szCs w:val="24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A74" w:rsidRPr="00D5412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Pr="00D54124">
        <w:rPr>
          <w:rFonts w:asciiTheme="minorHAnsi" w:hAnsiTheme="minorHAnsi" w:cstheme="minorHAnsi"/>
          <w:sz w:val="24"/>
          <w:szCs w:val="24"/>
          <w:lang w:val="en-GB"/>
        </w:rPr>
        <w:tab/>
      </w:r>
      <w:r w:rsidR="008B5909" w:rsidRPr="00D54124">
        <w:rPr>
          <w:rFonts w:asciiTheme="minorHAnsi" w:hAnsiTheme="minorHAnsi" w:cstheme="minorHAnsi"/>
          <w:sz w:val="24"/>
          <w:szCs w:val="24"/>
          <w:lang w:val="en-GB"/>
        </w:rPr>
        <w:t xml:space="preserve">   </w:t>
      </w:r>
      <w:r w:rsidR="00F576D9" w:rsidRPr="00D54124">
        <w:rPr>
          <w:rFonts w:asciiTheme="minorHAnsi" w:hAnsiTheme="minorHAnsi" w:cstheme="minorHAnsi"/>
          <w:sz w:val="24"/>
          <w:szCs w:val="24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124" w:rsidRPr="00D5412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F576D9" w:rsidRPr="00D54124">
        <w:rPr>
          <w:rFonts w:asciiTheme="minorHAnsi" w:hAnsiTheme="minorHAnsi" w:cstheme="minorHAnsi"/>
          <w:sz w:val="24"/>
          <w:szCs w:val="24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54124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16B97810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</w:t>
            </w:r>
            <w:r w:rsidR="007036C3">
              <w:rPr>
                <w:rFonts w:asciiTheme="minorHAnsi" w:hAnsiTheme="minorHAnsi" w:cstheme="minorHAnsi"/>
                <w:sz w:val="20"/>
                <w:lang w:val="en-GB"/>
              </w:rPr>
              <w:t>25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/20</w:t>
            </w:r>
            <w:r w:rsidR="007036C3">
              <w:rPr>
                <w:rFonts w:asciiTheme="minorHAnsi" w:hAnsiTheme="minorHAnsi" w:cstheme="minorHAnsi"/>
                <w:sz w:val="20"/>
                <w:lang w:val="en-GB"/>
              </w:rPr>
              <w:t>26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5928DF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fr-BE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5928DF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5928DF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5928D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5928DF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6405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23E5C6C8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2365F61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A1A3" w14:textId="77777777" w:rsidR="005D26DC" w:rsidRDefault="005D26DC">
      <w:r>
        <w:separator/>
      </w:r>
    </w:p>
  </w:endnote>
  <w:endnote w:type="continuationSeparator" w:id="0">
    <w:p w14:paraId="45AD8A87" w14:textId="77777777" w:rsidR="005D26DC" w:rsidRDefault="005D26DC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proofErr w:type="gramStart"/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proofErr w:type="gramEnd"/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89F9" w14:textId="77777777" w:rsidR="005D26DC" w:rsidRDefault="005D26DC">
      <w:r>
        <w:separator/>
      </w:r>
    </w:p>
  </w:footnote>
  <w:footnote w:type="continuationSeparator" w:id="0">
    <w:p w14:paraId="099EF1BB" w14:textId="77777777" w:rsidR="005D26DC" w:rsidRDefault="005D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20B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0168"/>
    <w:rsid w:val="00025A01"/>
    <w:rsid w:val="0002710F"/>
    <w:rsid w:val="00027916"/>
    <w:rsid w:val="00030154"/>
    <w:rsid w:val="00030B0F"/>
    <w:rsid w:val="00030D4D"/>
    <w:rsid w:val="00031BF4"/>
    <w:rsid w:val="000321C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1B7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0A0A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2F77"/>
    <w:rsid w:val="001D3295"/>
    <w:rsid w:val="001D5524"/>
    <w:rsid w:val="001D56D5"/>
    <w:rsid w:val="001D5AAB"/>
    <w:rsid w:val="001D74AA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396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3718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3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60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4BE9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2343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405E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28DF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0386"/>
    <w:rsid w:val="005C1373"/>
    <w:rsid w:val="005C1976"/>
    <w:rsid w:val="005C2304"/>
    <w:rsid w:val="005C3E9B"/>
    <w:rsid w:val="005C6017"/>
    <w:rsid w:val="005D26DC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E9E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10E0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36C3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5B44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3D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A8B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6997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6A78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9A3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440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083"/>
    <w:rsid w:val="009D1896"/>
    <w:rsid w:val="009D43A7"/>
    <w:rsid w:val="009D4878"/>
    <w:rsid w:val="009D4AC6"/>
    <w:rsid w:val="009D56E5"/>
    <w:rsid w:val="009D5D09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5BC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33F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0782E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DBC"/>
    <w:rsid w:val="00B774FA"/>
    <w:rsid w:val="00B77D95"/>
    <w:rsid w:val="00B81686"/>
    <w:rsid w:val="00B834A7"/>
    <w:rsid w:val="00B9193E"/>
    <w:rsid w:val="00B9285C"/>
    <w:rsid w:val="00B92F23"/>
    <w:rsid w:val="00B93A74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36A8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23B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BD5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6523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7DD5"/>
    <w:rsid w:val="00D20543"/>
    <w:rsid w:val="00D2071E"/>
    <w:rsid w:val="00D20A59"/>
    <w:rsid w:val="00D21198"/>
    <w:rsid w:val="00D21395"/>
    <w:rsid w:val="00D21AA8"/>
    <w:rsid w:val="00D22282"/>
    <w:rsid w:val="00D22628"/>
    <w:rsid w:val="00D2374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4124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3E79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E7B94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196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f931010f9391c0fbbc8098d5dc98ffb9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d6419a63d089cc21363210602c598652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4.xml><?xml version="1.0" encoding="utf-8"?>
<ds:datastoreItem xmlns:ds="http://schemas.openxmlformats.org/officeDocument/2006/customXml" ds:itemID="{0827CB72-C1E9-4B6A-81EC-BB8186A86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384</Words>
  <Characters>2650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Fodor Krisztina (osztályvezető)</cp:lastModifiedBy>
  <cp:revision>3</cp:revision>
  <cp:lastPrinted>2013-11-06T08:46:00Z</cp:lastPrinted>
  <dcterms:created xsi:type="dcterms:W3CDTF">2025-09-04T06:04:00Z</dcterms:created>
  <dcterms:modified xsi:type="dcterms:W3CDTF">2025-09-04T06:10:00Z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0x0101008C8F3475B3EE3946B53057E54D614713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Order">
    <vt:r8>10683800</vt:r8>
  </property>
</Properties>
</file>