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Mobility </w:t>
      </w:r>
      <w:commentRangeStart w:id="0"/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Agreement</w:t>
      </w:r>
      <w:commentRangeEnd w:id="0"/>
      <w:r w:rsidR="00051B72">
        <w:rPr>
          <w:rStyle w:val="Jegyzethivatkozs"/>
        </w:rPr>
        <w:commentReference w:id="0"/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or </w:t>
      </w:r>
      <w:commentRangeStart w:id="1"/>
      <w:r w:rsidRPr="00B93A74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</w:t>
      </w:r>
      <w:r w:rsidR="00C56A20" w:rsidRPr="00D54124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Training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Research</w:t>
      </w:r>
      <w:commentRangeEnd w:id="1"/>
      <w:r w:rsidR="001D74AA">
        <w:rPr>
          <w:rStyle w:val="Jegyzethivatkozs"/>
        </w:rPr>
        <w:commentReference w:id="1"/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45294372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commentRangeStart w:id="2"/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commentRangeEnd w:id="2"/>
      <w:r w:rsidR="00A15BC7">
        <w:rPr>
          <w:rStyle w:val="Jegyzethivatkozs"/>
        </w:rPr>
        <w:commentReference w:id="2"/>
      </w:r>
      <w:r w:rsidRPr="00DC68F8">
        <w:rPr>
          <w:rFonts w:asciiTheme="minorHAnsi" w:hAnsiTheme="minorHAnsi" w:cstheme="minorHAnsi"/>
          <w:lang w:val="en-GB"/>
        </w:rPr>
        <w:t xml:space="preserve">: </w:t>
      </w:r>
      <w:r w:rsidR="000321C4">
        <w:rPr>
          <w:rFonts w:asciiTheme="minorHAnsi" w:hAnsiTheme="minorHAnsi" w:cstheme="minorHAnsi"/>
          <w:lang w:val="en-GB"/>
        </w:rPr>
        <w:t>…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65F35497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0321C4">
        <w:rPr>
          <w:rFonts w:asciiTheme="minorHAnsi" w:hAnsiTheme="minorHAnsi" w:cstheme="minorHAnsi"/>
          <w:lang w:val="en-GB"/>
        </w:rPr>
        <w:t xml:space="preserve">…. </w:t>
      </w:r>
      <w:proofErr w:type="gramStart"/>
      <w:r w:rsidRPr="00DC68F8">
        <w:rPr>
          <w:rFonts w:asciiTheme="minorHAnsi" w:hAnsiTheme="minorHAnsi" w:cstheme="minorHAnsi"/>
          <w:lang w:val="en-GB"/>
        </w:rPr>
        <w:t>days</w:t>
      </w:r>
      <w:proofErr w:type="gramEnd"/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542A91D0" w:rsidR="00D44458" w:rsidRPr="00D54124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D54124">
        <w:rPr>
          <w:rFonts w:asciiTheme="minorHAnsi" w:hAnsiTheme="minorHAnsi" w:cstheme="minorHAnsi"/>
          <w:b/>
          <w:bCs/>
          <w:sz w:val="24"/>
          <w:szCs w:val="24"/>
          <w:lang w:val="en-GB"/>
        </w:rPr>
        <w:t>Type of mobility:</w:t>
      </w:r>
      <w:r w:rsidRPr="00D54124">
        <w:rPr>
          <w:rFonts w:asciiTheme="minorHAnsi" w:hAnsiTheme="minorHAnsi" w:cstheme="minorHAnsi"/>
          <w:sz w:val="24"/>
          <w:szCs w:val="24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A74" w:rsidRPr="00D54124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Pr="00D54124">
        <w:rPr>
          <w:rFonts w:asciiTheme="minorHAnsi" w:hAnsiTheme="minorHAnsi" w:cstheme="minorHAnsi"/>
          <w:sz w:val="24"/>
          <w:szCs w:val="24"/>
          <w:lang w:val="en-GB"/>
        </w:rPr>
        <w:tab/>
      </w:r>
      <w:r w:rsidR="008B5909" w:rsidRPr="00D54124">
        <w:rPr>
          <w:rFonts w:asciiTheme="minorHAnsi" w:hAnsiTheme="minorHAnsi" w:cstheme="minorHAnsi"/>
          <w:sz w:val="24"/>
          <w:szCs w:val="24"/>
          <w:lang w:val="en-GB"/>
        </w:rPr>
        <w:t xml:space="preserve">   </w:t>
      </w:r>
      <w:r w:rsidR="00F576D9" w:rsidRPr="00D54124">
        <w:rPr>
          <w:rFonts w:asciiTheme="minorHAnsi" w:hAnsiTheme="minorHAnsi" w:cstheme="minorHAnsi"/>
          <w:sz w:val="24"/>
          <w:szCs w:val="24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124" w:rsidRPr="00D54124"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F576D9" w:rsidRPr="00D54124">
        <w:rPr>
          <w:rFonts w:asciiTheme="minorHAnsi" w:hAnsiTheme="minorHAnsi" w:cstheme="minorHAnsi"/>
          <w:sz w:val="24"/>
          <w:szCs w:val="24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sz w:val="24"/>
            <w:szCs w:val="24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54124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63D3DEA6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20/20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7F3E0123" w:rsidR="00116FBB" w:rsidRPr="00DC68F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3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bookmarkEnd w:id="3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commentRangeStart w:id="4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commentRangeEnd w:id="4"/>
            <w:r w:rsidR="00D54124">
              <w:rPr>
                <w:rStyle w:val="Jegyzethivatkozs"/>
              </w:rPr>
              <w:commentReference w:id="4"/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5928DF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fr-BE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 xml:space="preserve">PROPOSED MOBILITY </w:t>
      </w:r>
      <w:commentRangeStart w:id="5"/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PROGRAMME</w:t>
      </w:r>
      <w:commentRangeEnd w:id="5"/>
      <w:r w:rsidR="00D54124">
        <w:rPr>
          <w:rStyle w:val="Jegyzethivatkozs"/>
        </w:rPr>
        <w:commentReference w:id="5"/>
      </w: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training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commentRangeStart w:id="6"/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</w:t>
      </w:r>
      <w:commentRangeEnd w:id="6"/>
      <w:r w:rsidR="00D54124">
        <w:rPr>
          <w:rStyle w:val="Jegyzethivatkozs"/>
        </w:rPr>
        <w:commentReference w:id="6"/>
      </w: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 xml:space="preserve">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24D5B62B" w:rsidR="002271C9" w:rsidRPr="005928DF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US"/>
        </w:rPr>
      </w:pPr>
      <w:r w:rsidRPr="005928DF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AB0379" w:rsidRPr="005928DF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:</w:t>
      </w:r>
      <w:r w:rsidR="002271C9" w:rsidRPr="005928DF">
        <w:rPr>
          <w:rFonts w:asciiTheme="minorHAnsi" w:hAnsiTheme="minorHAnsi" w:cstheme="minorHAnsi"/>
          <w:lang w:val="en-US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7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7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6405E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77777777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commentRangeStart w:id="8"/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</w:t>
            </w:r>
            <w:commentRangeEnd w:id="8"/>
            <w:r w:rsidR="00D54124">
              <w:rPr>
                <w:rStyle w:val="Jegyzethivatkozs"/>
              </w:rPr>
              <w:commentReference w:id="8"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  <w:p w14:paraId="56E93A4D" w14:textId="23E5C6C8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2365F61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5-23T20:44:00Z" w:initials="KF">
    <w:p w14:paraId="5DCB5C23" w14:textId="77777777" w:rsidR="00051B72" w:rsidRDefault="00051B72" w:rsidP="00051B72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a dokumentum fejlécébe ne felejtse el beírni a nevét </w:t>
      </w:r>
    </w:p>
    <w:p w14:paraId="5D9A969C" w14:textId="77777777" w:rsidR="00051B72" w:rsidRDefault="00051B72" w:rsidP="00051B72">
      <w:pPr>
        <w:pStyle w:val="Jegyzetszveg"/>
        <w:jc w:val="left"/>
      </w:pPr>
    </w:p>
    <w:p w14:paraId="3F8BCB80" w14:textId="77777777" w:rsidR="00051B72" w:rsidRDefault="00051B72" w:rsidP="00051B72">
      <w:pPr>
        <w:pStyle w:val="Jegyzetszveg"/>
        <w:jc w:val="left"/>
      </w:pPr>
      <w:r>
        <w:t xml:space="preserve">please don’t forget to write your name in the document header </w:t>
      </w:r>
    </w:p>
  </w:comment>
  <w:comment w:id="1" w:author="Fodor Krisztina (osztályvezető)" w:date="2025-08-02T21:28:00Z" w:initials="KF">
    <w:p w14:paraId="700EE64E" w14:textId="77777777" w:rsidR="001D74AA" w:rsidRDefault="001D74AA" w:rsidP="001D74AA">
      <w:pPr>
        <w:pStyle w:val="Jegyzetszveg"/>
        <w:jc w:val="left"/>
      </w:pPr>
      <w:r>
        <w:rPr>
          <w:rStyle w:val="Jegyzethivatkozs"/>
        </w:rPr>
        <w:annotationRef/>
      </w:r>
      <w:r>
        <w:t>húzza alá a megfelelőt</w:t>
      </w:r>
    </w:p>
    <w:p w14:paraId="06A643DD" w14:textId="77777777" w:rsidR="001D74AA" w:rsidRDefault="001D74AA" w:rsidP="001D74AA">
      <w:pPr>
        <w:pStyle w:val="Jegyzetszveg"/>
        <w:jc w:val="left"/>
      </w:pPr>
    </w:p>
    <w:p w14:paraId="65C6751F" w14:textId="77777777" w:rsidR="001D74AA" w:rsidRDefault="001D74AA" w:rsidP="001D74AA">
      <w:pPr>
        <w:pStyle w:val="Jegyzetszveg"/>
        <w:jc w:val="left"/>
      </w:pPr>
      <w:r>
        <w:t>please underlinde the correct type of mobility</w:t>
      </w:r>
    </w:p>
  </w:comment>
  <w:comment w:id="2" w:author="Fodor Krisztina (osztályvezető)" w:date="2025-08-02T21:30:00Z" w:initials="KF">
    <w:p w14:paraId="37C85B29" w14:textId="77777777" w:rsidR="00A15BC7" w:rsidRDefault="00A15BC7" w:rsidP="00A15BC7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ide a mobilitás tényleges dátumát kell írni, </w:t>
      </w:r>
      <w:r>
        <w:rPr>
          <w:b/>
          <w:bCs/>
        </w:rPr>
        <w:t>ne vegye bele az utazási napokat!</w:t>
      </w:r>
    </w:p>
    <w:p w14:paraId="1C5E0F62" w14:textId="77777777" w:rsidR="00A15BC7" w:rsidRDefault="00A15BC7" w:rsidP="00A15BC7">
      <w:pPr>
        <w:pStyle w:val="Jegyzetszveg"/>
        <w:jc w:val="left"/>
      </w:pPr>
    </w:p>
    <w:p w14:paraId="3BE4646D" w14:textId="77777777" w:rsidR="00A15BC7" w:rsidRDefault="00A15BC7" w:rsidP="00A15BC7">
      <w:pPr>
        <w:pStyle w:val="Jegyzetszveg"/>
        <w:jc w:val="left"/>
      </w:pPr>
      <w:r>
        <w:t xml:space="preserve">here you should enter the actual dates of the mobility; </w:t>
      </w:r>
      <w:r>
        <w:rPr>
          <w:b/>
          <w:bCs/>
        </w:rPr>
        <w:t>do not include travel days!</w:t>
      </w:r>
    </w:p>
  </w:comment>
  <w:comment w:id="4" w:author="Fodor Krisztina (osztályvezető)" w:date="2025-08-02T21:25:00Z" w:initials="KF">
    <w:p w14:paraId="70A646E6" w14:textId="71223B13" w:rsidR="00D54124" w:rsidRDefault="00D54124" w:rsidP="00D54124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ide az itthoni kapcsolattartó személyt kell írni, de nem a Mobilitási Osztály munkatársát </w:t>
      </w:r>
    </w:p>
    <w:p w14:paraId="35FADF9D" w14:textId="77777777" w:rsidR="00D54124" w:rsidRDefault="00D54124" w:rsidP="00D54124">
      <w:pPr>
        <w:pStyle w:val="Jegyzetszveg"/>
        <w:jc w:val="left"/>
      </w:pPr>
    </w:p>
    <w:p w14:paraId="2CE9D9EA" w14:textId="77777777" w:rsidR="00D54124" w:rsidRDefault="00D54124" w:rsidP="00D54124">
      <w:pPr>
        <w:pStyle w:val="Jegyzetszveg"/>
        <w:jc w:val="left"/>
      </w:pPr>
      <w:r>
        <w:t>here you should enter the local contact person, but not a staff member of the Mobility Office</w:t>
      </w:r>
    </w:p>
  </w:comment>
  <w:comment w:id="5" w:author="Fodor Krisztina (osztályvezető)" w:date="2025-08-02T21:20:00Z" w:initials="KF">
    <w:p w14:paraId="30F05718" w14:textId="56A62108" w:rsidR="00D54124" w:rsidRDefault="00D54124" w:rsidP="00D54124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a lenti kérdésekre a választ</w:t>
      </w:r>
    </w:p>
    <w:p w14:paraId="0F4A0206" w14:textId="77777777" w:rsidR="00D54124" w:rsidRDefault="00D54124" w:rsidP="00D54124">
      <w:pPr>
        <w:pStyle w:val="Jegyzetszveg"/>
        <w:jc w:val="left"/>
      </w:pPr>
    </w:p>
    <w:p w14:paraId="52117832" w14:textId="77777777" w:rsidR="00D54124" w:rsidRDefault="00D54124" w:rsidP="00D54124">
      <w:pPr>
        <w:pStyle w:val="Jegyzetszveg"/>
        <w:jc w:val="left"/>
      </w:pPr>
      <w:r>
        <w:t>please answer the questions below in 2–3 sentences</w:t>
      </w:r>
    </w:p>
  </w:comment>
  <w:comment w:id="6" w:author="Fodor Krisztina (osztályvezető)" w:date="2025-08-02T21:23:00Z" w:initials="KF">
    <w:p w14:paraId="03C4988C" w14:textId="77777777" w:rsidR="00D54124" w:rsidRDefault="00D54124" w:rsidP="00D54124">
      <w:pPr>
        <w:pStyle w:val="Jegyzetszveg"/>
        <w:jc w:val="left"/>
      </w:pPr>
      <w:r>
        <w:rPr>
          <w:rStyle w:val="Jegyzethivatkozs"/>
        </w:rPr>
        <w:annotationRef/>
      </w:r>
      <w:r>
        <w:t>csak abban az esetben kell kitölteni, ha oktatni megy felsőoktatási intézménybe</w:t>
      </w:r>
    </w:p>
    <w:p w14:paraId="281CD75A" w14:textId="77777777" w:rsidR="00D54124" w:rsidRDefault="00D54124" w:rsidP="00D54124">
      <w:pPr>
        <w:pStyle w:val="Jegyzetszveg"/>
        <w:jc w:val="left"/>
      </w:pPr>
    </w:p>
    <w:p w14:paraId="01ADCC99" w14:textId="77777777" w:rsidR="00D54124" w:rsidRDefault="00D54124" w:rsidP="00D54124">
      <w:pPr>
        <w:pStyle w:val="Jegyzetszveg"/>
        <w:jc w:val="left"/>
      </w:pPr>
      <w:r>
        <w:t>only needs to be filled out if you are going to teach at a higher education institution</w:t>
      </w:r>
    </w:p>
  </w:comment>
  <w:comment w:id="8" w:author="Fodor Krisztina (osztályvezető)" w:date="2025-08-02T21:27:00Z" w:initials="KF">
    <w:p w14:paraId="64106783" w14:textId="77777777" w:rsidR="00D54124" w:rsidRDefault="00D54124" w:rsidP="00D54124">
      <w:pPr>
        <w:pStyle w:val="Jegyzetszveg"/>
        <w:jc w:val="left"/>
      </w:pPr>
      <w:r>
        <w:rPr>
          <w:rStyle w:val="Jegyzethivatkozs"/>
        </w:rPr>
        <w:annotationRef/>
      </w:r>
      <w:r>
        <w:t>ide azt a személyt kell írni, aki jóváhagyta a kiutazást</w:t>
      </w:r>
    </w:p>
    <w:p w14:paraId="64600945" w14:textId="77777777" w:rsidR="00D54124" w:rsidRDefault="00D54124" w:rsidP="00D54124">
      <w:pPr>
        <w:pStyle w:val="Jegyzetszveg"/>
        <w:jc w:val="left"/>
      </w:pPr>
    </w:p>
    <w:p w14:paraId="5665DA5B" w14:textId="77777777" w:rsidR="00D54124" w:rsidRDefault="00D54124" w:rsidP="00D54124">
      <w:pPr>
        <w:pStyle w:val="Jegyzetszveg"/>
        <w:jc w:val="left"/>
      </w:pPr>
      <w:r>
        <w:t>here you should enter the person who approved the mobility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8BCB80" w15:done="0"/>
  <w15:commentEx w15:paraId="65C6751F" w15:done="0"/>
  <w15:commentEx w15:paraId="3BE4646D" w15:done="0"/>
  <w15:commentEx w15:paraId="2CE9D9EA" w15:done="0"/>
  <w15:commentEx w15:paraId="52117832" w15:done="0"/>
  <w15:commentEx w15:paraId="01ADCC99" w15:done="0"/>
  <w15:commentEx w15:paraId="5665DA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1BBD07" w16cex:dateUtc="2025-05-23T18:44:00Z"/>
  <w16cex:commentExtensible w16cex:durableId="5DC02B5C" w16cex:dateUtc="2025-08-02T19:28:00Z"/>
  <w16cex:commentExtensible w16cex:durableId="60074EB4" w16cex:dateUtc="2025-08-02T19:30:00Z"/>
  <w16cex:commentExtensible w16cex:durableId="74B62FA4" w16cex:dateUtc="2025-08-02T19:25:00Z"/>
  <w16cex:commentExtensible w16cex:durableId="43357855" w16cex:dateUtc="2025-08-02T19:20:00Z"/>
  <w16cex:commentExtensible w16cex:durableId="1245E4C3" w16cex:dateUtc="2025-08-02T19:23:00Z"/>
  <w16cex:commentExtensible w16cex:durableId="607284F0" w16cex:dateUtc="2025-08-02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8BCB80" w16cid:durableId="791BBD07"/>
  <w16cid:commentId w16cid:paraId="65C6751F" w16cid:durableId="5DC02B5C"/>
  <w16cid:commentId w16cid:paraId="3BE4646D" w16cid:durableId="60074EB4"/>
  <w16cid:commentId w16cid:paraId="2CE9D9EA" w16cid:durableId="74B62FA4"/>
  <w16cid:commentId w16cid:paraId="52117832" w16cid:durableId="43357855"/>
  <w16cid:commentId w16cid:paraId="01ADCC99" w16cid:durableId="1245E4C3"/>
  <w16cid:commentId w16cid:paraId="5665DA5B" w16cid:durableId="607284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AD71" w14:textId="77777777" w:rsidR="007B73D9" w:rsidRDefault="007B73D9">
      <w:r>
        <w:separator/>
      </w:r>
    </w:p>
  </w:endnote>
  <w:endnote w:type="continuationSeparator" w:id="0">
    <w:p w14:paraId="1B88935E" w14:textId="77777777" w:rsidR="007B73D9" w:rsidRDefault="007B73D9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</w:t>
      </w:r>
      <w:proofErr w:type="gramStart"/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proofErr w:type="gramEnd"/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A77E" w14:textId="77777777" w:rsidR="007B73D9" w:rsidRDefault="007B73D9">
      <w:r>
        <w:separator/>
      </w:r>
    </w:p>
  </w:footnote>
  <w:footnote w:type="continuationSeparator" w:id="0">
    <w:p w14:paraId="111132C1" w14:textId="77777777" w:rsidR="007B73D9" w:rsidRDefault="007B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20B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0168"/>
    <w:rsid w:val="00025A01"/>
    <w:rsid w:val="0002710F"/>
    <w:rsid w:val="00027916"/>
    <w:rsid w:val="00030154"/>
    <w:rsid w:val="00030B0F"/>
    <w:rsid w:val="00030D4D"/>
    <w:rsid w:val="00031BF4"/>
    <w:rsid w:val="000321C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1B7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0A0A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4AA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396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3718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E33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460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4BE9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2343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405E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28DF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0386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6E9E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10E0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5B44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3D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A8B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6997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6A78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9A3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6440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083"/>
    <w:rsid w:val="009D1896"/>
    <w:rsid w:val="009D43A7"/>
    <w:rsid w:val="009D4878"/>
    <w:rsid w:val="009D4AC6"/>
    <w:rsid w:val="009D56E5"/>
    <w:rsid w:val="009D5D09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5BC7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DBC"/>
    <w:rsid w:val="00B774FA"/>
    <w:rsid w:val="00B77D95"/>
    <w:rsid w:val="00B81686"/>
    <w:rsid w:val="00B834A7"/>
    <w:rsid w:val="00B9193E"/>
    <w:rsid w:val="00B9285C"/>
    <w:rsid w:val="00B92F23"/>
    <w:rsid w:val="00B93A74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36A8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23B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0BD5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543"/>
    <w:rsid w:val="00D2071E"/>
    <w:rsid w:val="00D20A59"/>
    <w:rsid w:val="00D21198"/>
    <w:rsid w:val="00D21395"/>
    <w:rsid w:val="00D21AA8"/>
    <w:rsid w:val="00D22282"/>
    <w:rsid w:val="00D22628"/>
    <w:rsid w:val="00D23747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4124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3E79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E7B94"/>
    <w:rsid w:val="00DF073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196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1" ma:contentTypeDescription="Új dokumentum létrehozása." ma:contentTypeScope="" ma:versionID="f931010f9391c0fbbc8098d5dc98ffb9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d6419a63d089cc21363210602c598652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7CB72-C1E9-4B6A-81EC-BB8186A86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151a-3f6b-4827-9bce-278a1b7f15fd"/>
    <ds:schemaRef ds:uri="3a6b399b-17cd-4b96-83ff-489620ce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9d69151a-3f6b-4827-9bce-278a1b7f15fd"/>
    <ds:schemaRef ds:uri="3a6b399b-17cd-4b96-83ff-489620ce873b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86</TotalTime>
  <Pages>3</Pages>
  <Words>384</Words>
  <Characters>2653</Characters>
  <Application>Microsoft Office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Fodor Krisztina (osztályvezető)</cp:lastModifiedBy>
  <cp:revision>18</cp:revision>
  <cp:lastPrinted>2013-11-06T08:46:00Z</cp:lastPrinted>
  <dcterms:created xsi:type="dcterms:W3CDTF">2025-03-13T17:08:00Z</dcterms:created>
  <dcterms:modified xsi:type="dcterms:W3CDTF">2025-08-02T19:30:00Z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0x0101008C8F3475B3EE3946B53057E54D614713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Order">
    <vt:r8>10683800</vt:r8>
  </property>
</Properties>
</file>