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Mobility </w:t>
      </w:r>
      <w:commentRangeStart w:id="0"/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Agreement</w:t>
      </w:r>
      <w:commentRangeEnd w:id="0"/>
      <w:r w:rsidR="00051B72">
        <w:rPr>
          <w:rStyle w:val="Jegyzethivatkozs"/>
        </w:rPr>
        <w:commentReference w:id="0"/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or </w:t>
      </w:r>
      <w:r w:rsidRPr="00B93A74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</w:t>
      </w:r>
      <w:r w:rsidR="00C56A20" w:rsidRPr="000267EE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Training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</w:t>
      </w:r>
      <w:r w:rsidR="00C56A20" w:rsidRPr="000267EE">
        <w:rPr>
          <w:rFonts w:asciiTheme="minorHAnsi" w:hAnsiTheme="minorHAnsi" w:cstheme="minorHAnsi"/>
          <w:b/>
          <w:bCs/>
          <w:color w:val="006600"/>
          <w:sz w:val="36"/>
          <w:szCs w:val="36"/>
          <w:u w:val="single"/>
          <w:lang w:val="en-GB"/>
        </w:rPr>
        <w:t>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3946FAC9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from </w:t>
      </w:r>
      <w:r w:rsidRPr="00DC68F8">
        <w:rPr>
          <w:rFonts w:asciiTheme="minorHAnsi" w:hAnsiTheme="minorHAnsi" w:cstheme="minorHAnsi"/>
          <w:i/>
          <w:iCs/>
          <w:lang w:val="en-GB"/>
        </w:rPr>
        <w:t>[</w:t>
      </w:r>
      <w:commentRangeStart w:id="1"/>
      <w:r w:rsidRPr="00DC68F8">
        <w:rPr>
          <w:rFonts w:asciiTheme="minorHAnsi" w:hAnsiTheme="minorHAnsi" w:cstheme="minorHAnsi"/>
          <w:i/>
          <w:iCs/>
          <w:lang w:val="en-GB"/>
        </w:rPr>
        <w:t>day</w:t>
      </w:r>
      <w:commentRangeEnd w:id="1"/>
      <w:r w:rsidR="00206396">
        <w:rPr>
          <w:rStyle w:val="Jegyzethivatkozs"/>
        </w:rPr>
        <w:commentReference w:id="1"/>
      </w:r>
      <w:r w:rsidRPr="00DC68F8">
        <w:rPr>
          <w:rFonts w:asciiTheme="minorHAnsi" w:hAnsiTheme="minorHAnsi" w:cstheme="minorHAnsi"/>
          <w:i/>
          <w:iCs/>
          <w:lang w:val="en-GB"/>
        </w:rPr>
        <w:t>/month/year]</w:t>
      </w:r>
      <w:r w:rsidR="00743F98" w:rsidRPr="00DC68F8">
        <w:rPr>
          <w:rFonts w:asciiTheme="minorHAnsi" w:hAnsiTheme="minorHAnsi" w:cstheme="minorHAnsi"/>
          <w:lang w:val="en-GB"/>
        </w:rPr>
        <w:t xml:space="preserve"> to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42B8305B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(days) </w:t>
      </w:r>
    </w:p>
    <w:p w14:paraId="502B6E38" w14:textId="77777777" w:rsidR="00D44458" w:rsidRPr="00DC68F8" w:rsidRDefault="00D44458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21E9199F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r w:rsidRPr="00DC68F8">
        <w:rPr>
          <w:rFonts w:asciiTheme="minorHAnsi" w:hAnsiTheme="minorHAnsi" w:cstheme="minorHAnsi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A74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DC68F8">
        <w:rPr>
          <w:rFonts w:asciiTheme="minorHAnsi" w:hAnsiTheme="minorHAnsi" w:cstheme="minorHAnsi"/>
          <w:lang w:val="en-GB"/>
        </w:rPr>
        <w:t xml:space="preserve">   </w:t>
      </w:r>
      <w:r w:rsidR="00F576D9" w:rsidRPr="00DC68F8">
        <w:rPr>
          <w:rFonts w:asciiTheme="minorHAnsi" w:hAnsiTheme="minorHAnsi" w:cstheme="minorHAnsi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7EE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267EE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proofErr w:type="gramStart"/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7F3E0123" w:rsidR="00116FBB" w:rsidRPr="00DC68F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2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bookmarkEnd w:id="2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B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5928DF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fr-BE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77777777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3DFBEF5" w14:textId="26E792F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training / research</w:t>
      </w:r>
      <w:r w:rsidRPr="00DC68F8">
        <w:rPr>
          <w:rFonts w:asciiTheme="minorHAnsi" w:hAnsiTheme="minorHAnsi" w:cstheme="minorHAns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commentRangeStart w:id="3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Overall </w:t>
            </w:r>
            <w:commentRangeEnd w:id="3"/>
            <w:r w:rsidR="005F6E9E">
              <w:rPr>
                <w:rStyle w:val="Jegyzethivatkozs"/>
              </w:rPr>
              <w:commentReference w:id="3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commentRangeStart w:id="4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Added </w:t>
            </w:r>
            <w:commentRangeEnd w:id="4"/>
            <w:r w:rsidR="005F6E9E">
              <w:rPr>
                <w:rStyle w:val="Jegyzethivatkozs"/>
              </w:rPr>
              <w:commentReference w:id="4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commentRangeStart w:id="5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</w:t>
            </w:r>
            <w:commentRangeEnd w:id="5"/>
            <w:r w:rsidR="005F6E9E">
              <w:rPr>
                <w:rStyle w:val="Jegyzethivatkozs"/>
              </w:rPr>
              <w:commentReference w:id="5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commentRangeStart w:id="6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Expected </w:t>
            </w:r>
            <w:commentRangeEnd w:id="6"/>
            <w:r w:rsidR="005F6E9E">
              <w:rPr>
                <w:rStyle w:val="Jegyzethivatkozs"/>
              </w:rPr>
              <w:commentReference w:id="6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commentRangeStart w:id="7"/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  <w:commentRangeEnd w:id="7"/>
      <w:r w:rsidR="00253718">
        <w:rPr>
          <w:rStyle w:val="Jegyzethivatkozs"/>
        </w:rPr>
        <w:commentReference w:id="7"/>
      </w:r>
    </w:p>
    <w:p w14:paraId="721ED4BA" w14:textId="24D5B62B" w:rsidR="002271C9" w:rsidRPr="005928DF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US"/>
        </w:rPr>
      </w:pPr>
      <w:r w:rsidRPr="005928DF">
        <w:rPr>
          <w:rFonts w:asciiTheme="minorHAnsi" w:hAnsiTheme="minorHAnsi" w:cstheme="minorHAnsi"/>
          <w:b/>
          <w:bCs/>
          <w:lang w:val="en-US"/>
        </w:rPr>
        <w:t xml:space="preserve">   </w:t>
      </w:r>
      <w:r w:rsidR="00AB0379" w:rsidRPr="005928DF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:</w:t>
      </w:r>
      <w:r w:rsidR="002271C9" w:rsidRPr="005928DF">
        <w:rPr>
          <w:rFonts w:asciiTheme="minorHAnsi" w:hAnsiTheme="minorHAnsi" w:cstheme="minorHAnsi"/>
          <w:lang w:val="en-US"/>
        </w:rPr>
        <w:t xml:space="preserve"> ………………….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8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8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6405E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77777777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4D" w14:textId="23E5C6C8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2365F61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odor Krisztina (osztályvezető)" w:date="2025-05-23T20:44:00Z" w:initials="KF">
    <w:p w14:paraId="5DCB5C23" w14:textId="77777777" w:rsidR="00051B72" w:rsidRDefault="00051B72" w:rsidP="00051B72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a dokumentum fejlécébe ne felejtse el beírni a nevét </w:t>
      </w:r>
    </w:p>
    <w:p w14:paraId="5D9A969C" w14:textId="77777777" w:rsidR="00051B72" w:rsidRDefault="00051B72" w:rsidP="00051B72">
      <w:pPr>
        <w:pStyle w:val="Jegyzetszveg"/>
        <w:jc w:val="left"/>
      </w:pPr>
    </w:p>
    <w:p w14:paraId="3F8BCB80" w14:textId="77777777" w:rsidR="00051B72" w:rsidRDefault="00051B72" w:rsidP="00051B72">
      <w:pPr>
        <w:pStyle w:val="Jegyzetszveg"/>
        <w:jc w:val="left"/>
      </w:pPr>
      <w:r>
        <w:t xml:space="preserve">please don’t forget to write your name in the document header </w:t>
      </w:r>
    </w:p>
  </w:comment>
  <w:comment w:id="1" w:author="Fodor Krisztina (osztályvezető)" w:date="2025-05-20T20:40:00Z" w:initials="KF">
    <w:p w14:paraId="54002392" w14:textId="643F2604" w:rsidR="009009A3" w:rsidRDefault="00206396" w:rsidP="009009A3">
      <w:pPr>
        <w:pStyle w:val="Jegyzetszveg"/>
        <w:jc w:val="left"/>
      </w:pPr>
      <w:r>
        <w:rPr>
          <w:rStyle w:val="Jegyzethivatkozs"/>
        </w:rPr>
        <w:annotationRef/>
      </w:r>
      <w:r w:rsidR="009009A3">
        <w:t xml:space="preserve">ide a képzés tényleges dátumát írja be, az </w:t>
      </w:r>
      <w:r w:rsidR="009009A3">
        <w:rPr>
          <w:b/>
          <w:bCs/>
          <w:u w:val="single"/>
        </w:rPr>
        <w:t>utazási napokat ne számolja bele!</w:t>
      </w:r>
    </w:p>
    <w:p w14:paraId="2461704E" w14:textId="77777777" w:rsidR="009009A3" w:rsidRDefault="009009A3" w:rsidP="009009A3">
      <w:pPr>
        <w:pStyle w:val="Jegyzetszveg"/>
        <w:jc w:val="left"/>
      </w:pPr>
    </w:p>
    <w:p w14:paraId="16F6B8EE" w14:textId="77777777" w:rsidR="009009A3" w:rsidRDefault="009009A3" w:rsidP="009009A3">
      <w:pPr>
        <w:pStyle w:val="Jegyzetszveg"/>
        <w:jc w:val="left"/>
      </w:pPr>
      <w:r>
        <w:t xml:space="preserve">Only indicate the period spent at the host institution. </w:t>
      </w:r>
      <w:r>
        <w:rPr>
          <w:b/>
          <w:bCs/>
          <w:u w:val="single"/>
        </w:rPr>
        <w:t>Please do not include the travel days</w:t>
      </w:r>
    </w:p>
  </w:comment>
  <w:comment w:id="3" w:author="Fodor Krisztina (osztályvezető)" w:date="2025-05-23T13:23:00Z" w:initials="KF">
    <w:p w14:paraId="0BF9BCCD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06CCBED8" w14:textId="77777777" w:rsidR="005F6E9E" w:rsidRDefault="005F6E9E" w:rsidP="005F6E9E">
      <w:pPr>
        <w:pStyle w:val="Jegyzetszveg"/>
        <w:jc w:val="left"/>
      </w:pPr>
    </w:p>
    <w:p w14:paraId="0632DBE4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4" w:author="Fodor Krisztina (osztályvezető)" w:date="2025-05-23T13:23:00Z" w:initials="KF">
    <w:p w14:paraId="0B7BB326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23947CD7" w14:textId="77777777" w:rsidR="005F6E9E" w:rsidRDefault="005F6E9E" w:rsidP="005F6E9E">
      <w:pPr>
        <w:pStyle w:val="Jegyzetszveg"/>
        <w:jc w:val="left"/>
      </w:pPr>
    </w:p>
    <w:p w14:paraId="5A23B71D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5" w:author="Fodor Krisztina (osztályvezető)" w:date="2025-05-23T13:23:00Z" w:initials="KF">
    <w:p w14:paraId="736CE078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32EC4877" w14:textId="77777777" w:rsidR="005F6E9E" w:rsidRDefault="005F6E9E" w:rsidP="005F6E9E">
      <w:pPr>
        <w:pStyle w:val="Jegyzetszveg"/>
        <w:jc w:val="left"/>
      </w:pPr>
    </w:p>
    <w:p w14:paraId="43463228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6" w:author="Fodor Krisztina (osztályvezető)" w:date="2025-05-23T13:23:00Z" w:initials="KF">
    <w:p w14:paraId="0FF115DF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2EE0B60C" w14:textId="77777777" w:rsidR="005F6E9E" w:rsidRDefault="005F6E9E" w:rsidP="005F6E9E">
      <w:pPr>
        <w:pStyle w:val="Jegyzetszveg"/>
        <w:jc w:val="left"/>
      </w:pPr>
    </w:p>
    <w:p w14:paraId="67323628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7" w:author="Fodor Krisztina (osztályvezető)" w:date="2025-05-23T20:57:00Z" w:initials="KF">
    <w:p w14:paraId="6B11BBBE" w14:textId="77777777" w:rsidR="00253718" w:rsidRDefault="00253718" w:rsidP="00253718">
      <w:pPr>
        <w:pStyle w:val="Jegyzetszveg"/>
        <w:jc w:val="left"/>
      </w:pPr>
      <w:r>
        <w:rPr>
          <w:rStyle w:val="Jegyzethivatkozs"/>
        </w:rPr>
        <w:annotationRef/>
      </w:r>
      <w:r>
        <w:t>csak oktatás és konferencia/kongresszus esetén szükséges ezt a részt kitölteni</w:t>
      </w:r>
    </w:p>
    <w:p w14:paraId="225C49CF" w14:textId="77777777" w:rsidR="00253718" w:rsidRDefault="00253718" w:rsidP="00253718">
      <w:pPr>
        <w:pStyle w:val="Jegyzetszveg"/>
        <w:jc w:val="left"/>
      </w:pPr>
    </w:p>
    <w:p w14:paraId="42B99F62" w14:textId="77777777" w:rsidR="00253718" w:rsidRDefault="00253718" w:rsidP="00253718">
      <w:pPr>
        <w:pStyle w:val="Jegyzetszveg"/>
        <w:jc w:val="left"/>
      </w:pPr>
      <w:r>
        <w:t xml:space="preserve">this section needs to be completed only in case of teaching and conference/congress participation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F8BCB80" w15:done="0"/>
  <w15:commentEx w15:paraId="16F6B8EE" w15:done="0"/>
  <w15:commentEx w15:paraId="0632DBE4" w15:done="0"/>
  <w15:commentEx w15:paraId="5A23B71D" w15:done="0"/>
  <w15:commentEx w15:paraId="43463228" w15:done="0"/>
  <w15:commentEx w15:paraId="67323628" w15:done="0"/>
  <w15:commentEx w15:paraId="42B99F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1BBD07" w16cex:dateUtc="2025-05-23T18:44:00Z"/>
  <w16cex:commentExtensible w16cex:durableId="5A562C3E" w16cex:dateUtc="2025-05-20T18:40:00Z"/>
  <w16cex:commentExtensible w16cex:durableId="182BF34A" w16cex:dateUtc="2025-05-23T11:23:00Z"/>
  <w16cex:commentExtensible w16cex:durableId="1EDAD38D" w16cex:dateUtc="2025-05-23T11:23:00Z"/>
  <w16cex:commentExtensible w16cex:durableId="7EE9A910" w16cex:dateUtc="2025-05-23T11:23:00Z"/>
  <w16cex:commentExtensible w16cex:durableId="76227149" w16cex:dateUtc="2025-05-23T11:23:00Z"/>
  <w16cex:commentExtensible w16cex:durableId="4728FE93" w16cex:dateUtc="2025-05-23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8BCB80" w16cid:durableId="791BBD07"/>
  <w16cid:commentId w16cid:paraId="16F6B8EE" w16cid:durableId="5A562C3E"/>
  <w16cid:commentId w16cid:paraId="0632DBE4" w16cid:durableId="182BF34A"/>
  <w16cid:commentId w16cid:paraId="5A23B71D" w16cid:durableId="1EDAD38D"/>
  <w16cid:commentId w16cid:paraId="43463228" w16cid:durableId="7EE9A910"/>
  <w16cid:commentId w16cid:paraId="67323628" w16cid:durableId="76227149"/>
  <w16cid:commentId w16cid:paraId="42B99F62" w16cid:durableId="4728FE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AD6F5" w14:textId="77777777" w:rsidR="00D603B5" w:rsidRDefault="00D603B5">
      <w:r>
        <w:separator/>
      </w:r>
    </w:p>
  </w:endnote>
  <w:endnote w:type="continuationSeparator" w:id="0">
    <w:p w14:paraId="2D741A60" w14:textId="77777777" w:rsidR="00D603B5" w:rsidRDefault="00D603B5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</w:t>
      </w:r>
      <w:proofErr w:type="gramStart"/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proofErr w:type="gramEnd"/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EC066" w14:textId="77777777" w:rsidR="00D603B5" w:rsidRDefault="00D603B5">
      <w:r>
        <w:separator/>
      </w:r>
    </w:p>
  </w:footnote>
  <w:footnote w:type="continuationSeparator" w:id="0">
    <w:p w14:paraId="3D204F8B" w14:textId="77777777" w:rsidR="00D603B5" w:rsidRDefault="00D6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Krisztina (osztályvezető)">
    <w15:presenceInfo w15:providerId="AD" w15:userId="S::fodor.krisztina1@semmelweis.hu::61e5c36a-56c5-4a2b-8c2f-7ccd035d6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0168"/>
    <w:rsid w:val="00025A01"/>
    <w:rsid w:val="000267EE"/>
    <w:rsid w:val="0002710F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1B7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0A0A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396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3718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E33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460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4BE9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2343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405E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28DF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0386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6E9E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10E0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5B44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1A8B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6997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6A78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9A3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6440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083"/>
    <w:rsid w:val="009D1896"/>
    <w:rsid w:val="009D43A7"/>
    <w:rsid w:val="009D4878"/>
    <w:rsid w:val="009D4AC6"/>
    <w:rsid w:val="009D56E5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3A74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67AEE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23B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0BD5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543"/>
    <w:rsid w:val="00D2071E"/>
    <w:rsid w:val="00D20A59"/>
    <w:rsid w:val="00D21198"/>
    <w:rsid w:val="00D21395"/>
    <w:rsid w:val="00D21AA8"/>
    <w:rsid w:val="00D22282"/>
    <w:rsid w:val="00D22628"/>
    <w:rsid w:val="00D23747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669B"/>
    <w:rsid w:val="00D56C86"/>
    <w:rsid w:val="00D571AB"/>
    <w:rsid w:val="00D578D6"/>
    <w:rsid w:val="00D603B5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E7B94"/>
    <w:rsid w:val="00DF073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196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73</TotalTime>
  <Pages>3</Pages>
  <Words>390</Words>
  <Characters>2691</Characters>
  <Application>Microsoft Office Word</Application>
  <DocSecurity>0</DocSecurity>
  <PresentationFormat>Microsoft Word 11.0</PresentationFormat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Fodor Krisztina (osztályvezető)</cp:lastModifiedBy>
  <cp:revision>13</cp:revision>
  <cp:lastPrinted>2013-11-06T08:46:00Z</cp:lastPrinted>
  <dcterms:created xsi:type="dcterms:W3CDTF">2025-03-13T17:08:00Z</dcterms:created>
  <dcterms:modified xsi:type="dcterms:W3CDTF">2025-05-23T19:03:00Z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