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Mobility </w:t>
      </w:r>
      <w:commentRangeStart w:id="0"/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Agreement</w:t>
      </w:r>
      <w:commentRangeEnd w:id="0"/>
      <w:r w:rsidR="00051B72">
        <w:rPr>
          <w:rStyle w:val="Jegyzethivatkozs"/>
        </w:rPr>
        <w:commentReference w:id="0"/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or </w:t>
      </w:r>
      <w:r w:rsidRPr="00B93A74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</w:t>
      </w:r>
      <w:r w:rsidR="00C56A20" w:rsidRPr="00B93A74">
        <w:rPr>
          <w:rFonts w:asciiTheme="minorHAnsi" w:hAnsiTheme="minorHAnsi" w:cstheme="minorHAnsi"/>
          <w:b/>
          <w:bCs/>
          <w:color w:val="006600"/>
          <w:sz w:val="36"/>
          <w:szCs w:val="36"/>
          <w:u w:val="single"/>
          <w:lang w:val="en-GB"/>
        </w:rPr>
        <w:t>Training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</w:t>
      </w:r>
      <w:commentRangeStart w:id="1"/>
      <w:r w:rsidRPr="00DC68F8">
        <w:rPr>
          <w:rFonts w:asciiTheme="minorHAnsi" w:hAnsiTheme="minorHAnsi" w:cstheme="minorHAnsi"/>
          <w:i/>
          <w:iCs/>
          <w:lang w:val="en-GB"/>
        </w:rPr>
        <w:t>day</w:t>
      </w:r>
      <w:commentRangeEnd w:id="1"/>
      <w:r w:rsidR="00206396">
        <w:rPr>
          <w:rStyle w:val="Jegyzethivatkozs"/>
        </w:rPr>
        <w:commentReference w:id="1"/>
      </w:r>
      <w:r w:rsidRPr="00DC68F8">
        <w:rPr>
          <w:rFonts w:asciiTheme="minorHAnsi" w:hAnsiTheme="minorHAnsi" w:cstheme="minorHAnsi"/>
          <w:i/>
          <w:iCs/>
          <w:lang w:val="en-GB"/>
        </w:rPr>
        <w:t>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2C510D4A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A74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5DBC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gramStart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2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2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5928DF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fr-BE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3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Overall </w:t>
            </w:r>
            <w:commentRangeEnd w:id="3"/>
            <w:r w:rsidR="005F6E9E">
              <w:rPr>
                <w:rStyle w:val="Jegyzethivatkozs"/>
              </w:rPr>
              <w:commentReference w:id="3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commentRangeStart w:id="4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Added </w:t>
            </w:r>
            <w:commentRangeEnd w:id="4"/>
            <w:r w:rsidR="005F6E9E">
              <w:rPr>
                <w:rStyle w:val="Jegyzethivatkozs"/>
              </w:rPr>
              <w:commentReference w:id="4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405E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5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</w:t>
            </w:r>
            <w:commentRangeEnd w:id="5"/>
            <w:r w:rsidR="005F6E9E">
              <w:rPr>
                <w:rStyle w:val="Jegyzethivatkozs"/>
              </w:rPr>
              <w:commentReference w:id="5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commentRangeStart w:id="6"/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Expected </w:t>
            </w:r>
            <w:commentRangeEnd w:id="6"/>
            <w:r w:rsidR="005F6E9E">
              <w:rPr>
                <w:rStyle w:val="Jegyzethivatkozs"/>
              </w:rPr>
              <w:commentReference w:id="6"/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commentRangeStart w:id="7"/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  <w:commentRangeEnd w:id="7"/>
      <w:r w:rsidR="00253718">
        <w:rPr>
          <w:rStyle w:val="Jegyzethivatkozs"/>
        </w:rPr>
        <w:commentReference w:id="7"/>
      </w:r>
    </w:p>
    <w:p w14:paraId="721ED4BA" w14:textId="24D5B62B" w:rsidR="002271C9" w:rsidRPr="005928DF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US"/>
        </w:rPr>
      </w:pPr>
      <w:r w:rsidRPr="005928DF">
        <w:rPr>
          <w:rFonts w:asciiTheme="minorHAnsi" w:hAnsiTheme="minorHAnsi" w:cstheme="minorHAnsi"/>
          <w:b/>
          <w:bCs/>
          <w:lang w:val="en-US"/>
        </w:rPr>
        <w:t xml:space="preserve">   </w:t>
      </w:r>
      <w:r w:rsidR="00AB0379" w:rsidRPr="005928DF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5928DF">
        <w:rPr>
          <w:rFonts w:asciiTheme="minorHAnsi" w:hAnsiTheme="minorHAnsi" w:cstheme="minorHAnsi"/>
          <w:b/>
          <w:bCs/>
          <w:lang w:val="en-US"/>
        </w:rPr>
        <w:t>:</w:t>
      </w:r>
      <w:r w:rsidR="002271C9" w:rsidRPr="005928DF">
        <w:rPr>
          <w:rFonts w:asciiTheme="minorHAnsi" w:hAnsiTheme="minorHAnsi" w:cstheme="minorHAnsi"/>
          <w:lang w:val="en-US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8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8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6405E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23E5C6C8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2365F61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</w:t>
            </w:r>
            <w:r w:rsidR="005928DF">
              <w:rPr>
                <w:rFonts w:asciiTheme="minorHAnsi" w:hAnsiTheme="minorHAnsi" w:cstheme="minorHAnsi"/>
                <w:sz w:val="20"/>
                <w:lang w:val="en-GB"/>
              </w:rPr>
              <w:t xml:space="preserve"> and stamp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20:44:00Z" w:initials="KF">
    <w:p w14:paraId="5DCB5C23" w14:textId="77777777" w:rsidR="00051B72" w:rsidRDefault="00051B72" w:rsidP="00051B72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dokumentum fejlécébe ne felejtse el beírni a nevét </w:t>
      </w:r>
    </w:p>
    <w:p w14:paraId="5D9A969C" w14:textId="77777777" w:rsidR="00051B72" w:rsidRDefault="00051B72" w:rsidP="00051B72">
      <w:pPr>
        <w:pStyle w:val="Jegyzetszveg"/>
        <w:jc w:val="left"/>
      </w:pPr>
    </w:p>
    <w:p w14:paraId="3F8BCB80" w14:textId="77777777" w:rsidR="00051B72" w:rsidRDefault="00051B72" w:rsidP="00051B72">
      <w:pPr>
        <w:pStyle w:val="Jegyzetszveg"/>
        <w:jc w:val="left"/>
      </w:pPr>
      <w:r>
        <w:t xml:space="preserve">please don’t forget to write your name in the document header </w:t>
      </w:r>
    </w:p>
  </w:comment>
  <w:comment w:id="1" w:author="Fodor Krisztina (osztályvezető)" w:date="2025-05-20T20:40:00Z" w:initials="KF">
    <w:p w14:paraId="54002392" w14:textId="643F2604" w:rsidR="009009A3" w:rsidRDefault="00206396" w:rsidP="009009A3">
      <w:pPr>
        <w:pStyle w:val="Jegyzetszveg"/>
        <w:jc w:val="left"/>
      </w:pPr>
      <w:r>
        <w:rPr>
          <w:rStyle w:val="Jegyzethivatkozs"/>
        </w:rPr>
        <w:annotationRef/>
      </w:r>
      <w:r w:rsidR="009009A3">
        <w:t xml:space="preserve">ide a képzés tényleges dátumát írja be, az </w:t>
      </w:r>
      <w:r w:rsidR="009009A3">
        <w:rPr>
          <w:b/>
          <w:bCs/>
          <w:u w:val="single"/>
        </w:rPr>
        <w:t>utazási napokat ne számolja bele!</w:t>
      </w:r>
    </w:p>
    <w:p w14:paraId="2461704E" w14:textId="77777777" w:rsidR="009009A3" w:rsidRDefault="009009A3" w:rsidP="009009A3">
      <w:pPr>
        <w:pStyle w:val="Jegyzetszveg"/>
        <w:jc w:val="left"/>
      </w:pPr>
    </w:p>
    <w:p w14:paraId="16F6B8EE" w14:textId="77777777" w:rsidR="009009A3" w:rsidRDefault="009009A3" w:rsidP="009009A3">
      <w:pPr>
        <w:pStyle w:val="Jegyzetszveg"/>
        <w:jc w:val="left"/>
      </w:pPr>
      <w:r>
        <w:t xml:space="preserve">Only indicate the period spent at the host institution. </w:t>
      </w:r>
      <w:r>
        <w:rPr>
          <w:b/>
          <w:bCs/>
          <w:u w:val="single"/>
        </w:rPr>
        <w:t>Please do not include the travel days</w:t>
      </w:r>
    </w:p>
  </w:comment>
  <w:comment w:id="3" w:author="Fodor Krisztina (osztályvezető)" w:date="2025-05-23T13:23:00Z" w:initials="KF">
    <w:p w14:paraId="0BF9BCCD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06CCBED8" w14:textId="77777777" w:rsidR="005F6E9E" w:rsidRDefault="005F6E9E" w:rsidP="005F6E9E">
      <w:pPr>
        <w:pStyle w:val="Jegyzetszveg"/>
        <w:jc w:val="left"/>
      </w:pPr>
    </w:p>
    <w:p w14:paraId="0632DBE4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4" w:author="Fodor Krisztina (osztályvezető)" w:date="2025-05-23T13:23:00Z" w:initials="KF">
    <w:p w14:paraId="0B7BB326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3947CD7" w14:textId="77777777" w:rsidR="005F6E9E" w:rsidRDefault="005F6E9E" w:rsidP="005F6E9E">
      <w:pPr>
        <w:pStyle w:val="Jegyzetszveg"/>
        <w:jc w:val="left"/>
      </w:pPr>
    </w:p>
    <w:p w14:paraId="5A23B71D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5" w:author="Fodor Krisztina (osztályvezető)" w:date="2025-05-23T13:23:00Z" w:initials="KF">
    <w:p w14:paraId="736CE078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32EC4877" w14:textId="77777777" w:rsidR="005F6E9E" w:rsidRDefault="005F6E9E" w:rsidP="005F6E9E">
      <w:pPr>
        <w:pStyle w:val="Jegyzetszveg"/>
        <w:jc w:val="left"/>
      </w:pPr>
    </w:p>
    <w:p w14:paraId="434632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6" w:author="Fodor Krisztina (osztályvezető)" w:date="2025-05-23T13:23:00Z" w:initials="KF">
    <w:p w14:paraId="0FF115DF" w14:textId="77777777" w:rsidR="005F6E9E" w:rsidRDefault="005F6E9E" w:rsidP="005F6E9E">
      <w:pPr>
        <w:pStyle w:val="Jegyzetszveg"/>
        <w:jc w:val="left"/>
      </w:pPr>
      <w:r>
        <w:rPr>
          <w:rStyle w:val="Jegyzethivatkozs"/>
        </w:rPr>
        <w:annotationRef/>
      </w:r>
      <w:r>
        <w:t>2-3 mondatban fejtse ki legyen kedves</w:t>
      </w:r>
    </w:p>
    <w:p w14:paraId="2EE0B60C" w14:textId="77777777" w:rsidR="005F6E9E" w:rsidRDefault="005F6E9E" w:rsidP="005F6E9E">
      <w:pPr>
        <w:pStyle w:val="Jegyzetszveg"/>
        <w:jc w:val="left"/>
      </w:pPr>
    </w:p>
    <w:p w14:paraId="67323628" w14:textId="77777777" w:rsidR="005F6E9E" w:rsidRDefault="005F6E9E" w:rsidP="005F6E9E">
      <w:pPr>
        <w:pStyle w:val="Jegyzetszveg"/>
        <w:jc w:val="left"/>
      </w:pPr>
      <w:r>
        <w:t xml:space="preserve">Please kindly elaborate in 2–3 sentences. </w:t>
      </w:r>
    </w:p>
  </w:comment>
  <w:comment w:id="7" w:author="Fodor Krisztina (osztályvezető)" w:date="2025-05-23T20:57:00Z" w:initials="KF">
    <w:p w14:paraId="6B11BBBE" w14:textId="77777777" w:rsidR="00253718" w:rsidRDefault="00253718" w:rsidP="00253718">
      <w:pPr>
        <w:pStyle w:val="Jegyzetszveg"/>
        <w:jc w:val="left"/>
      </w:pPr>
      <w:r>
        <w:rPr>
          <w:rStyle w:val="Jegyzethivatkozs"/>
        </w:rPr>
        <w:annotationRef/>
      </w:r>
      <w:r>
        <w:t>csak oktatás és konferencia/kongresszus esetén szükséges ezt a részt kitölteni</w:t>
      </w:r>
    </w:p>
    <w:p w14:paraId="225C49CF" w14:textId="77777777" w:rsidR="00253718" w:rsidRDefault="00253718" w:rsidP="00253718">
      <w:pPr>
        <w:pStyle w:val="Jegyzetszveg"/>
        <w:jc w:val="left"/>
      </w:pPr>
    </w:p>
    <w:p w14:paraId="42B99F62" w14:textId="77777777" w:rsidR="00253718" w:rsidRDefault="00253718" w:rsidP="00253718">
      <w:pPr>
        <w:pStyle w:val="Jegyzetszveg"/>
        <w:jc w:val="left"/>
      </w:pPr>
      <w:r>
        <w:t xml:space="preserve">this section needs to be completed only in case of teaching and conference/congress participation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8BCB80" w15:done="0"/>
  <w15:commentEx w15:paraId="16F6B8EE" w15:done="0"/>
  <w15:commentEx w15:paraId="0632DBE4" w15:done="0"/>
  <w15:commentEx w15:paraId="5A23B71D" w15:done="0"/>
  <w15:commentEx w15:paraId="43463228" w15:done="0"/>
  <w15:commentEx w15:paraId="67323628" w15:done="0"/>
  <w15:commentEx w15:paraId="42B99F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1BBD07" w16cex:dateUtc="2025-05-23T18:44:00Z"/>
  <w16cex:commentExtensible w16cex:durableId="5A562C3E" w16cex:dateUtc="2025-05-20T18:40:00Z"/>
  <w16cex:commentExtensible w16cex:durableId="182BF34A" w16cex:dateUtc="2025-05-23T11:23:00Z"/>
  <w16cex:commentExtensible w16cex:durableId="1EDAD38D" w16cex:dateUtc="2025-05-23T11:23:00Z"/>
  <w16cex:commentExtensible w16cex:durableId="7EE9A910" w16cex:dateUtc="2025-05-23T11:23:00Z"/>
  <w16cex:commentExtensible w16cex:durableId="76227149" w16cex:dateUtc="2025-05-23T11:23:00Z"/>
  <w16cex:commentExtensible w16cex:durableId="4728FE93" w16cex:dateUtc="2025-05-23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8BCB80" w16cid:durableId="791BBD07"/>
  <w16cid:commentId w16cid:paraId="16F6B8EE" w16cid:durableId="5A562C3E"/>
  <w16cid:commentId w16cid:paraId="0632DBE4" w16cid:durableId="182BF34A"/>
  <w16cid:commentId w16cid:paraId="5A23B71D" w16cid:durableId="1EDAD38D"/>
  <w16cid:commentId w16cid:paraId="43463228" w16cid:durableId="7EE9A910"/>
  <w16cid:commentId w16cid:paraId="67323628" w16cid:durableId="76227149"/>
  <w16cid:commentId w16cid:paraId="42B99F62" w16cid:durableId="4728FE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7846F" w14:textId="77777777" w:rsidR="00735B44" w:rsidRDefault="00735B44">
      <w:r>
        <w:separator/>
      </w:r>
    </w:p>
  </w:endnote>
  <w:endnote w:type="continuationSeparator" w:id="0">
    <w:p w14:paraId="756E97FE" w14:textId="77777777" w:rsidR="00735B44" w:rsidRDefault="00735B44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</w:t>
      </w:r>
      <w:proofErr w:type="gramStart"/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proofErr w:type="gramEnd"/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DE94" w14:textId="77777777" w:rsidR="00735B44" w:rsidRDefault="00735B44">
      <w:r>
        <w:separator/>
      </w:r>
    </w:p>
  </w:footnote>
  <w:footnote w:type="continuationSeparator" w:id="0">
    <w:p w14:paraId="0A3C7A62" w14:textId="77777777" w:rsidR="00735B44" w:rsidRDefault="0073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20B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0168"/>
    <w:rsid w:val="00025A01"/>
    <w:rsid w:val="0002710F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1B7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0A0A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396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718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E3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60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4BE9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2343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405E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28DF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0386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E9E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10E0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5B44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A8B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6997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6A78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9A3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6440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083"/>
    <w:rsid w:val="009D1896"/>
    <w:rsid w:val="009D43A7"/>
    <w:rsid w:val="009D4878"/>
    <w:rsid w:val="009D4AC6"/>
    <w:rsid w:val="009D56E5"/>
    <w:rsid w:val="009D5D09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DBC"/>
    <w:rsid w:val="00B774FA"/>
    <w:rsid w:val="00B77D95"/>
    <w:rsid w:val="00B81686"/>
    <w:rsid w:val="00B834A7"/>
    <w:rsid w:val="00B9193E"/>
    <w:rsid w:val="00B9285C"/>
    <w:rsid w:val="00B92F23"/>
    <w:rsid w:val="00B93A74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23B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BD5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543"/>
    <w:rsid w:val="00D2071E"/>
    <w:rsid w:val="00D20A59"/>
    <w:rsid w:val="00D21198"/>
    <w:rsid w:val="00D21395"/>
    <w:rsid w:val="00D21AA8"/>
    <w:rsid w:val="00D22282"/>
    <w:rsid w:val="00D22628"/>
    <w:rsid w:val="00D2374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E7B94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196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73</TotalTime>
  <Pages>3</Pages>
  <Words>429</Words>
  <Characters>2652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Fodor Krisztina (osztályvezető)</cp:lastModifiedBy>
  <cp:revision>13</cp:revision>
  <cp:lastPrinted>2013-11-06T08:46:00Z</cp:lastPrinted>
  <dcterms:created xsi:type="dcterms:W3CDTF">2025-03-13T17:08:00Z</dcterms:created>
  <dcterms:modified xsi:type="dcterms:W3CDTF">2025-05-26T10:27:00Z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