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B38A" w14:textId="77777777" w:rsidR="00595C4D" w:rsidRDefault="00595C4D" w:rsidP="000B6526">
      <w:pPr>
        <w:pStyle w:val="Norml0"/>
        <w:tabs>
          <w:tab w:val="left" w:pos="6096"/>
        </w:tabs>
        <w:spacing w:before="120"/>
        <w:ind w:left="709" w:right="709"/>
        <w:jc w:val="right"/>
      </w:pPr>
      <w:r>
        <w:rPr>
          <w:b/>
          <w:bCs/>
          <w:szCs w:val="24"/>
          <w:lang w:val="en-US"/>
        </w:rPr>
        <w:t>Filing number</w:t>
      </w:r>
    </w:p>
    <w:p w14:paraId="36D79FE8" w14:textId="77777777" w:rsidR="00595C4D" w:rsidRDefault="00595C4D" w:rsidP="000B6526">
      <w:pPr>
        <w:pStyle w:val="Norml0"/>
        <w:spacing w:before="120"/>
        <w:ind w:left="709" w:right="709"/>
        <w:jc w:val="center"/>
      </w:pPr>
      <w:r>
        <w:rPr>
          <w:b/>
          <w:bCs/>
          <w:szCs w:val="24"/>
          <w:lang w:val="en-US"/>
        </w:rPr>
        <w:t xml:space="preserve">COMMITTEE RULES OF PROCEDURE </w:t>
      </w:r>
    </w:p>
    <w:p w14:paraId="091E5AE8" w14:textId="77777777" w:rsidR="00595C4D" w:rsidRDefault="00595C4D" w:rsidP="000B6526">
      <w:pPr>
        <w:spacing w:before="120"/>
        <w:jc w:val="center"/>
        <w:rPr>
          <w:b/>
          <w:szCs w:val="24"/>
        </w:rPr>
      </w:pPr>
    </w:p>
    <w:p w14:paraId="6C921EAA" w14:textId="77777777" w:rsidR="00595C4D" w:rsidRDefault="00595C4D" w:rsidP="000B6526">
      <w:pPr>
        <w:tabs>
          <w:tab w:val="center" w:pos="4875"/>
          <w:tab w:val="left" w:pos="8595"/>
        </w:tabs>
        <w:spacing w:before="120"/>
      </w:pPr>
      <w:r>
        <w:rPr>
          <w:b/>
          <w:bCs/>
          <w:szCs w:val="24"/>
          <w:lang w:val="en-US"/>
        </w:rPr>
        <w:tab/>
      </w:r>
    </w:p>
    <w:tbl>
      <w:tblPr>
        <w:tblW w:w="0" w:type="auto"/>
        <w:tblLayout w:type="fixed"/>
        <w:tblCellMar>
          <w:left w:w="0" w:type="dxa"/>
          <w:right w:w="0" w:type="dxa"/>
        </w:tblCellMar>
        <w:tblLook w:val="0000" w:firstRow="0" w:lastRow="0" w:firstColumn="0" w:lastColumn="0" w:noHBand="0" w:noVBand="0"/>
      </w:tblPr>
      <w:tblGrid>
        <w:gridCol w:w="1565"/>
        <w:gridCol w:w="3118"/>
        <w:gridCol w:w="1134"/>
        <w:gridCol w:w="1843"/>
        <w:gridCol w:w="1422"/>
      </w:tblGrid>
      <w:tr w:rsidR="00DD5502" w14:paraId="37135412" w14:textId="77777777" w:rsidTr="000B6526">
        <w:trPr>
          <w:cantSplit/>
          <w:trHeight w:val="440"/>
        </w:trPr>
        <w:tc>
          <w:tcPr>
            <w:tcW w:w="1565" w:type="dxa"/>
            <w:shd w:val="clear" w:color="auto" w:fill="auto"/>
            <w:vAlign w:val="center"/>
          </w:tcPr>
          <w:p w14:paraId="3CAF5C4A" w14:textId="77777777" w:rsidR="00595C4D" w:rsidRDefault="00DD5502" w:rsidP="000B6526">
            <w:pPr>
              <w:spacing w:before="120"/>
              <w:jc w:val="center"/>
            </w:pPr>
            <w:r>
              <w:rPr>
                <w:b/>
                <w:bCs/>
                <w:szCs w:val="24"/>
                <w:lang w:val="en-US" w:eastAsia="hu-HU"/>
              </w:rPr>
              <w:t xml:space="preserve">Written </w:t>
            </w:r>
            <w:r w:rsidR="00595C4D">
              <w:rPr>
                <w:b/>
                <w:bCs/>
                <w:szCs w:val="24"/>
                <w:lang w:val="en-US" w:eastAsia="hu-HU"/>
              </w:rPr>
              <w:t>by:</w:t>
            </w:r>
          </w:p>
        </w:tc>
        <w:tc>
          <w:tcPr>
            <w:tcW w:w="3118" w:type="dxa"/>
            <w:shd w:val="clear" w:color="auto" w:fill="auto"/>
          </w:tcPr>
          <w:p w14:paraId="2E745887" w14:textId="77777777" w:rsidR="00595C4D" w:rsidRDefault="00595C4D" w:rsidP="000B6526">
            <w:pPr>
              <w:tabs>
                <w:tab w:val="left" w:leader="underscore" w:pos="2159"/>
              </w:tabs>
              <w:snapToGrid w:val="0"/>
              <w:spacing w:before="120"/>
              <w:ind w:right="72"/>
              <w:jc w:val="center"/>
              <w:rPr>
                <w:szCs w:val="24"/>
              </w:rPr>
            </w:pPr>
          </w:p>
        </w:tc>
        <w:tc>
          <w:tcPr>
            <w:tcW w:w="1134" w:type="dxa"/>
            <w:tcBorders>
              <w:right w:val="single" w:sz="4" w:space="0" w:color="auto"/>
            </w:tcBorders>
            <w:shd w:val="clear" w:color="auto" w:fill="auto"/>
          </w:tcPr>
          <w:p w14:paraId="4074FE1F" w14:textId="2BD32229" w:rsidR="00595C4D" w:rsidRDefault="00595C4D" w:rsidP="000B6526">
            <w:pPr>
              <w:tabs>
                <w:tab w:val="left" w:pos="0"/>
                <w:tab w:val="left" w:leader="underscore" w:pos="1784"/>
              </w:tabs>
              <w:spacing w:before="120"/>
              <w:jc w:val="center"/>
            </w:pPr>
            <w:r>
              <w:rPr>
                <w:szCs w:val="24"/>
                <w:lang w:val="en-US" w:eastAsia="hu-HU"/>
              </w:rPr>
              <w:br/>
            </w:r>
            <w:sdt>
              <w:sdtPr>
                <w:rPr>
                  <w:rFonts w:ascii="Arial Narrow" w:hAnsi="Arial Narrow" w:cs="Arial Narrow"/>
                  <w:b/>
                  <w:bCs/>
                  <w:sz w:val="28"/>
                  <w:szCs w:val="28"/>
                  <w:lang w:val="en-US" w:eastAsia="hu-HU"/>
                </w:rPr>
                <w:id w:val="-1712174564"/>
                <w:placeholder>
                  <w:docPart w:val="6FF6A2D79AF2405EBDAFA68EF6D3072C"/>
                </w:placeholder>
                <w:showingPlcHdr/>
              </w:sdtPr>
              <w:sdtContent>
                <w:permStart w:id="1153972092" w:edGrp="everyone"/>
                <w:r w:rsidR="009B7AE7" w:rsidRPr="00A55BA1">
                  <w:rPr>
                    <w:rStyle w:val="Helyrzszveg"/>
                  </w:rPr>
                  <w:t>Szöveg beírásához kattintson vagy koppintson ide.</w:t>
                </w:r>
                <w:permEnd w:id="1153972092"/>
              </w:sdtContent>
            </w:sdt>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45C540" w14:textId="77777777" w:rsidR="00595C4D" w:rsidRDefault="00595C4D" w:rsidP="000B6526">
            <w:pPr>
              <w:spacing w:before="120"/>
              <w:ind w:left="72"/>
            </w:pPr>
            <w:r>
              <w:rPr>
                <w:b/>
                <w:bCs/>
                <w:szCs w:val="24"/>
                <w:lang w:val="en-US" w:eastAsia="hu-HU"/>
              </w:rPr>
              <w:t xml:space="preserve">Code/file name </w:t>
            </w:r>
            <w:r w:rsidRPr="000B6526">
              <w:rPr>
                <w:b/>
                <w:bCs/>
                <w:sz w:val="22"/>
                <w:szCs w:val="22"/>
                <w:lang w:val="en-US" w:eastAsia="hu-HU"/>
              </w:rPr>
              <w:t>of documentation</w:t>
            </w:r>
            <w:r>
              <w:rPr>
                <w:b/>
                <w:bCs/>
                <w:szCs w:val="24"/>
                <w:lang w:val="en-US" w:eastAsia="hu-HU"/>
              </w:rPr>
              <w:t>:</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6AD07DD" w14:textId="71952C58" w:rsidR="00595C4D" w:rsidRDefault="009B7AE7" w:rsidP="00F13ED3">
            <w:pPr>
              <w:spacing w:before="120"/>
              <w:jc w:val="center"/>
            </w:pPr>
            <w:sdt>
              <w:sdtPr>
                <w:rPr>
                  <w:rFonts w:ascii="Arial Narrow" w:hAnsi="Arial Narrow" w:cs="Arial Narrow"/>
                  <w:b/>
                  <w:bCs/>
                  <w:sz w:val="28"/>
                  <w:szCs w:val="28"/>
                  <w:lang w:val="en-US" w:eastAsia="hu-HU"/>
                </w:rPr>
                <w:id w:val="-1320333938"/>
                <w:placeholder>
                  <w:docPart w:val="4C7050A32AE64B4D8A82E245F8DCCAE5"/>
                </w:placeholder>
                <w:showingPlcHdr/>
              </w:sdtPr>
              <w:sdtContent>
                <w:permStart w:id="1014713390" w:edGrp="everyone"/>
                <w:r w:rsidRPr="00A55BA1">
                  <w:rPr>
                    <w:rStyle w:val="Helyrzszveg"/>
                  </w:rPr>
                  <w:t>Szöveg beírásához kattintson vagy koppintson ide.</w:t>
                </w:r>
                <w:permEnd w:id="1014713390"/>
              </w:sdtContent>
            </w:sdt>
          </w:p>
        </w:tc>
      </w:tr>
      <w:tr w:rsidR="00DD5502" w14:paraId="09902F78" w14:textId="77777777" w:rsidTr="000B6526">
        <w:trPr>
          <w:cantSplit/>
          <w:trHeight w:val="518"/>
        </w:trPr>
        <w:tc>
          <w:tcPr>
            <w:tcW w:w="1565" w:type="dxa"/>
            <w:shd w:val="clear" w:color="auto" w:fill="auto"/>
            <w:vAlign w:val="center"/>
          </w:tcPr>
          <w:p w14:paraId="7B8D0583" w14:textId="77777777" w:rsidR="00595C4D" w:rsidRDefault="00595C4D" w:rsidP="000B6526">
            <w:pPr>
              <w:snapToGrid w:val="0"/>
              <w:spacing w:before="120"/>
              <w:jc w:val="center"/>
              <w:rPr>
                <w:b/>
                <w:szCs w:val="24"/>
              </w:rPr>
            </w:pPr>
          </w:p>
        </w:tc>
        <w:tc>
          <w:tcPr>
            <w:tcW w:w="3118" w:type="dxa"/>
            <w:shd w:val="clear" w:color="auto" w:fill="auto"/>
          </w:tcPr>
          <w:p w14:paraId="6C195DA9" w14:textId="77777777" w:rsidR="00595C4D" w:rsidRDefault="00595C4D" w:rsidP="000B6526">
            <w:pPr>
              <w:spacing w:before="120"/>
              <w:jc w:val="center"/>
              <w:rPr>
                <w:b/>
                <w:szCs w:val="24"/>
              </w:rPr>
            </w:pPr>
            <w:r>
              <w:rPr>
                <w:b/>
                <w:bCs/>
                <w:szCs w:val="24"/>
                <w:lang w:val="en-US" w:eastAsia="hu-HU"/>
              </w:rPr>
              <w:t xml:space="preserve">the Secretary of the Committee </w:t>
            </w:r>
            <w:r w:rsidRPr="000B6526">
              <w:rPr>
                <w:b/>
                <w:bCs/>
                <w:sz w:val="22"/>
                <w:szCs w:val="22"/>
                <w:lang w:val="en-US" w:eastAsia="hu-HU"/>
              </w:rPr>
              <w:t xml:space="preserve">or the person appointed by the chair </w:t>
            </w:r>
            <w:r w:rsidR="00DD5502">
              <w:rPr>
                <w:b/>
                <w:bCs/>
                <w:sz w:val="22"/>
                <w:szCs w:val="22"/>
                <w:lang w:val="en-US" w:eastAsia="hu-HU"/>
              </w:rPr>
              <w:br/>
            </w:r>
            <w:r w:rsidRPr="000B6526">
              <w:rPr>
                <w:b/>
                <w:bCs/>
                <w:sz w:val="22"/>
                <w:szCs w:val="22"/>
                <w:lang w:val="en-US" w:eastAsia="hu-HU"/>
              </w:rPr>
              <w:t>of the Committee</w:t>
            </w:r>
          </w:p>
        </w:tc>
        <w:tc>
          <w:tcPr>
            <w:tcW w:w="1134" w:type="dxa"/>
            <w:tcBorders>
              <w:right w:val="single" w:sz="4" w:space="0" w:color="auto"/>
            </w:tcBorders>
            <w:shd w:val="clear" w:color="auto" w:fill="auto"/>
          </w:tcPr>
          <w:p w14:paraId="242B0BF7" w14:textId="77777777" w:rsidR="00595C4D" w:rsidRDefault="00595C4D" w:rsidP="000B6526">
            <w:pPr>
              <w:tabs>
                <w:tab w:val="left" w:pos="594"/>
              </w:tabs>
              <w:spacing w:before="120"/>
              <w:jc w:val="center"/>
            </w:pPr>
            <w:r>
              <w:rPr>
                <w:b/>
                <w:bCs/>
                <w:i/>
                <w:iCs/>
                <w:szCs w:val="24"/>
                <w:lang w:val="en-US" w:eastAsia="hu-HU"/>
              </w:rPr>
              <w:t>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76C80B" w14:textId="77777777" w:rsidR="00595C4D" w:rsidRDefault="00595C4D" w:rsidP="00F13ED3">
            <w:pPr>
              <w:spacing w:before="120"/>
              <w:ind w:left="72"/>
            </w:pPr>
            <w:r>
              <w:rPr>
                <w:b/>
                <w:bCs/>
                <w:szCs w:val="24"/>
                <w:lang w:val="en-US" w:eastAsia="hu-HU"/>
              </w:rPr>
              <w:t>Version number:</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1E50225" w14:textId="0FFC7838" w:rsidR="00595C4D" w:rsidRDefault="009B7AE7" w:rsidP="00F13ED3">
            <w:pPr>
              <w:spacing w:before="120"/>
              <w:jc w:val="center"/>
            </w:pPr>
            <w:sdt>
              <w:sdtPr>
                <w:rPr>
                  <w:rFonts w:ascii="Arial Narrow" w:hAnsi="Arial Narrow" w:cs="Arial Narrow"/>
                  <w:b/>
                  <w:bCs/>
                  <w:sz w:val="28"/>
                  <w:szCs w:val="28"/>
                  <w:lang w:val="en-US" w:eastAsia="hu-HU"/>
                </w:rPr>
                <w:id w:val="971552981"/>
                <w:placeholder>
                  <w:docPart w:val="BEF452A3CAA948CBACC8ED732C5C7463"/>
                </w:placeholder>
                <w:showingPlcHdr/>
              </w:sdtPr>
              <w:sdtContent>
                <w:permStart w:id="743182517" w:edGrp="everyone"/>
                <w:r w:rsidRPr="00A55BA1">
                  <w:rPr>
                    <w:rStyle w:val="Helyrzszveg"/>
                  </w:rPr>
                  <w:t>Szöveg beírásához kattintson vagy koppintson ide.</w:t>
                </w:r>
                <w:permEnd w:id="743182517"/>
              </w:sdtContent>
            </w:sdt>
          </w:p>
        </w:tc>
      </w:tr>
      <w:tr w:rsidR="00DD5502" w14:paraId="7EB1A1AC" w14:textId="77777777" w:rsidTr="000B6526">
        <w:trPr>
          <w:cantSplit/>
          <w:trHeight w:val="517"/>
        </w:trPr>
        <w:tc>
          <w:tcPr>
            <w:tcW w:w="1565" w:type="dxa"/>
            <w:shd w:val="clear" w:color="auto" w:fill="auto"/>
            <w:vAlign w:val="center"/>
          </w:tcPr>
          <w:p w14:paraId="7B79C2E4" w14:textId="77777777" w:rsidR="00595C4D" w:rsidRDefault="00595C4D" w:rsidP="000B6526">
            <w:pPr>
              <w:spacing w:before="120"/>
              <w:jc w:val="center"/>
            </w:pPr>
            <w:r>
              <w:rPr>
                <w:b/>
                <w:bCs/>
                <w:szCs w:val="24"/>
                <w:lang w:val="en-US" w:eastAsia="hu-HU"/>
              </w:rPr>
              <w:t>Reviewed by:</w:t>
            </w:r>
          </w:p>
        </w:tc>
        <w:tc>
          <w:tcPr>
            <w:tcW w:w="3118" w:type="dxa"/>
            <w:shd w:val="clear" w:color="auto" w:fill="auto"/>
          </w:tcPr>
          <w:p w14:paraId="09369CCB" w14:textId="77777777" w:rsidR="00595C4D" w:rsidRDefault="00595C4D" w:rsidP="000B6526">
            <w:pPr>
              <w:snapToGrid w:val="0"/>
              <w:spacing w:before="120"/>
              <w:jc w:val="center"/>
              <w:rPr>
                <w:szCs w:val="24"/>
              </w:rPr>
            </w:pPr>
          </w:p>
          <w:p w14:paraId="0F29C3E2" w14:textId="77777777" w:rsidR="00595C4D" w:rsidRDefault="00595C4D" w:rsidP="000B6526">
            <w:pPr>
              <w:spacing w:before="120"/>
              <w:jc w:val="center"/>
              <w:rPr>
                <w:szCs w:val="24"/>
              </w:rPr>
            </w:pPr>
          </w:p>
          <w:p w14:paraId="504C680D" w14:textId="77777777" w:rsidR="00595C4D" w:rsidRDefault="00595C4D" w:rsidP="000B6526">
            <w:pPr>
              <w:spacing w:before="120"/>
              <w:jc w:val="center"/>
              <w:rPr>
                <w:szCs w:val="24"/>
              </w:rPr>
            </w:pPr>
          </w:p>
        </w:tc>
        <w:tc>
          <w:tcPr>
            <w:tcW w:w="1134" w:type="dxa"/>
            <w:tcBorders>
              <w:right w:val="single" w:sz="4" w:space="0" w:color="auto"/>
            </w:tcBorders>
            <w:shd w:val="clear" w:color="auto" w:fill="auto"/>
            <w:vAlign w:val="bottom"/>
          </w:tcPr>
          <w:p w14:paraId="1E40A858" w14:textId="77777777" w:rsidR="00595C4D" w:rsidRDefault="00595C4D" w:rsidP="000B6526">
            <w:pPr>
              <w:tabs>
                <w:tab w:val="left" w:pos="594"/>
              </w:tabs>
              <w:snapToGrid w:val="0"/>
              <w:spacing w:before="120"/>
              <w:jc w:val="center"/>
              <w:rPr>
                <w:b/>
                <w:szCs w:val="24"/>
              </w:rPr>
            </w:pPr>
          </w:p>
          <w:p w14:paraId="318707D8" w14:textId="30717FAA" w:rsidR="00595C4D" w:rsidRDefault="009B7AE7" w:rsidP="000B6526">
            <w:pPr>
              <w:tabs>
                <w:tab w:val="left" w:pos="594"/>
              </w:tabs>
              <w:spacing w:before="120"/>
              <w:jc w:val="center"/>
            </w:pPr>
            <w:sdt>
              <w:sdtPr>
                <w:rPr>
                  <w:rFonts w:ascii="Arial Narrow" w:hAnsi="Arial Narrow" w:cs="Arial Narrow"/>
                  <w:b/>
                  <w:bCs/>
                  <w:sz w:val="28"/>
                  <w:szCs w:val="28"/>
                  <w:lang w:val="en-US" w:eastAsia="hu-HU"/>
                </w:rPr>
                <w:id w:val="1953897070"/>
                <w:placeholder>
                  <w:docPart w:val="BE853D13F02E47D8BEB2B53CAE93A486"/>
                </w:placeholder>
                <w:showingPlcHdr/>
              </w:sdtPr>
              <w:sdtContent>
                <w:permStart w:id="777133829" w:edGrp="everyone"/>
                <w:r w:rsidRPr="00A55BA1">
                  <w:rPr>
                    <w:rStyle w:val="Helyrzszveg"/>
                  </w:rPr>
                  <w:t>Szöveg beírásához kattintson vagy koppintson ide.</w:t>
                </w:r>
                <w:permEnd w:id="777133829"/>
              </w:sdtContent>
            </w:sdt>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44B513" w14:textId="77777777" w:rsidR="00595C4D" w:rsidRDefault="00595C4D" w:rsidP="00F13ED3">
            <w:pPr>
              <w:spacing w:before="120"/>
              <w:ind w:left="72"/>
            </w:pPr>
            <w:r>
              <w:rPr>
                <w:b/>
                <w:bCs/>
                <w:szCs w:val="24"/>
                <w:lang w:val="en-US" w:eastAsia="hu-HU"/>
              </w:rPr>
              <w:t xml:space="preserve">Date of entering </w:t>
            </w:r>
            <w:proofErr w:type="gramStart"/>
            <w:r>
              <w:rPr>
                <w:b/>
                <w:bCs/>
                <w:szCs w:val="24"/>
                <w:lang w:val="en-US" w:eastAsia="hu-HU"/>
              </w:rPr>
              <w:t>in</w:t>
            </w:r>
            <w:proofErr w:type="gramEnd"/>
            <w:r>
              <w:rPr>
                <w:b/>
                <w:bCs/>
                <w:szCs w:val="24"/>
                <w:lang w:val="en-US" w:eastAsia="hu-HU"/>
              </w:rPr>
              <w:t xml:space="preserve"> force:</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7AE357F1" w14:textId="4C2D869A" w:rsidR="00595C4D" w:rsidRDefault="009B7AE7" w:rsidP="00F13ED3">
            <w:pPr>
              <w:spacing w:before="120"/>
              <w:jc w:val="center"/>
            </w:pPr>
            <w:sdt>
              <w:sdtPr>
                <w:rPr>
                  <w:rFonts w:ascii="Arial Narrow" w:hAnsi="Arial Narrow" w:cs="Arial Narrow"/>
                  <w:b/>
                  <w:bCs/>
                  <w:sz w:val="28"/>
                  <w:szCs w:val="28"/>
                  <w:lang w:val="en-US" w:eastAsia="hu-HU"/>
                </w:rPr>
                <w:id w:val="-1682579464"/>
                <w:placeholder>
                  <w:docPart w:val="B2BA851BC9D449B4824FD0E56DBC4149"/>
                </w:placeholder>
                <w:showingPlcHdr/>
              </w:sdtPr>
              <w:sdtContent>
                <w:permStart w:id="241716619" w:edGrp="everyone"/>
                <w:r w:rsidRPr="00A55BA1">
                  <w:rPr>
                    <w:rStyle w:val="Helyrzszveg"/>
                  </w:rPr>
                  <w:t>Szöveg beírásához kattintson vagy koppintson ide.</w:t>
                </w:r>
                <w:permEnd w:id="241716619"/>
              </w:sdtContent>
            </w:sdt>
          </w:p>
        </w:tc>
      </w:tr>
      <w:tr w:rsidR="00DD5502" w14:paraId="653567C2" w14:textId="77777777" w:rsidTr="000B6526">
        <w:trPr>
          <w:cantSplit/>
          <w:trHeight w:val="440"/>
        </w:trPr>
        <w:tc>
          <w:tcPr>
            <w:tcW w:w="1565" w:type="dxa"/>
            <w:shd w:val="clear" w:color="auto" w:fill="auto"/>
            <w:vAlign w:val="center"/>
          </w:tcPr>
          <w:p w14:paraId="7F943DB0" w14:textId="77777777" w:rsidR="00595C4D" w:rsidRDefault="00595C4D" w:rsidP="000B6526">
            <w:pPr>
              <w:snapToGrid w:val="0"/>
              <w:spacing w:before="120"/>
              <w:jc w:val="center"/>
              <w:rPr>
                <w:b/>
                <w:szCs w:val="24"/>
              </w:rPr>
            </w:pPr>
          </w:p>
        </w:tc>
        <w:tc>
          <w:tcPr>
            <w:tcW w:w="3118" w:type="dxa"/>
            <w:shd w:val="clear" w:color="auto" w:fill="auto"/>
          </w:tcPr>
          <w:p w14:paraId="750F9307" w14:textId="77777777" w:rsidR="00595C4D" w:rsidRDefault="00595C4D" w:rsidP="000B6526">
            <w:pPr>
              <w:tabs>
                <w:tab w:val="left" w:leader="underscore" w:pos="2339"/>
              </w:tabs>
              <w:spacing w:before="120"/>
              <w:ind w:right="72"/>
              <w:jc w:val="center"/>
              <w:rPr>
                <w:b/>
                <w:szCs w:val="24"/>
              </w:rPr>
            </w:pPr>
            <w:r>
              <w:rPr>
                <w:b/>
                <w:bCs/>
                <w:szCs w:val="24"/>
                <w:lang w:val="en-US" w:eastAsia="hu-HU"/>
              </w:rPr>
              <w:t xml:space="preserve">Committee member </w:t>
            </w:r>
            <w:r w:rsidRPr="000B6526">
              <w:rPr>
                <w:b/>
                <w:bCs/>
                <w:sz w:val="22"/>
                <w:szCs w:val="22"/>
                <w:lang w:val="en-US" w:eastAsia="hu-HU"/>
              </w:rPr>
              <w:t xml:space="preserve">appointed by the chair </w:t>
            </w:r>
            <w:r w:rsidR="00DD5502">
              <w:rPr>
                <w:b/>
                <w:bCs/>
                <w:sz w:val="22"/>
                <w:szCs w:val="22"/>
                <w:lang w:val="en-US" w:eastAsia="hu-HU"/>
              </w:rPr>
              <w:br/>
            </w:r>
            <w:r w:rsidRPr="000B6526">
              <w:rPr>
                <w:b/>
                <w:bCs/>
                <w:sz w:val="22"/>
                <w:szCs w:val="22"/>
                <w:lang w:val="en-US" w:eastAsia="hu-HU"/>
              </w:rPr>
              <w:t xml:space="preserve">of the Committee </w:t>
            </w:r>
          </w:p>
        </w:tc>
        <w:tc>
          <w:tcPr>
            <w:tcW w:w="1134" w:type="dxa"/>
            <w:tcBorders>
              <w:right w:val="single" w:sz="4" w:space="0" w:color="auto"/>
            </w:tcBorders>
            <w:shd w:val="clear" w:color="auto" w:fill="auto"/>
          </w:tcPr>
          <w:p w14:paraId="71886AC0" w14:textId="77777777" w:rsidR="00595C4D" w:rsidRDefault="00595C4D" w:rsidP="000B6526">
            <w:pPr>
              <w:tabs>
                <w:tab w:val="left" w:pos="594"/>
              </w:tabs>
              <w:spacing w:before="120"/>
              <w:jc w:val="center"/>
            </w:pPr>
            <w:r>
              <w:rPr>
                <w:b/>
                <w:bCs/>
                <w:i/>
                <w:iCs/>
                <w:szCs w:val="24"/>
                <w:lang w:val="en-US" w:eastAsia="hu-HU"/>
              </w:rPr>
              <w:t>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7447A8" w14:textId="77777777" w:rsidR="00595C4D" w:rsidRDefault="00595C4D" w:rsidP="00F13ED3">
            <w:pPr>
              <w:spacing w:before="120"/>
              <w:ind w:left="72"/>
            </w:pPr>
            <w:r>
              <w:rPr>
                <w:b/>
                <w:bCs/>
                <w:szCs w:val="24"/>
                <w:lang w:val="en-US" w:eastAsia="hu-HU"/>
              </w:rPr>
              <w:t>Number of pages</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CEDADE8" w14:textId="545B5254" w:rsidR="00595C4D" w:rsidRDefault="009B7AE7" w:rsidP="00F13ED3">
            <w:pPr>
              <w:spacing w:before="120"/>
              <w:jc w:val="center"/>
            </w:pPr>
            <w:sdt>
              <w:sdtPr>
                <w:rPr>
                  <w:rFonts w:ascii="Arial Narrow" w:hAnsi="Arial Narrow" w:cs="Arial Narrow"/>
                  <w:b/>
                  <w:bCs/>
                  <w:sz w:val="28"/>
                  <w:szCs w:val="28"/>
                  <w:lang w:val="en-US" w:eastAsia="hu-HU"/>
                </w:rPr>
                <w:id w:val="-782113297"/>
                <w:placeholder>
                  <w:docPart w:val="A1752A47D4144D69B6DB9537E3451D96"/>
                </w:placeholder>
                <w:showingPlcHdr/>
              </w:sdtPr>
              <w:sdtContent>
                <w:permStart w:id="946223589" w:edGrp="everyone"/>
                <w:r w:rsidRPr="00A55BA1">
                  <w:rPr>
                    <w:rStyle w:val="Helyrzszveg"/>
                  </w:rPr>
                  <w:t>Szöveg beírásához kattintson vagy koppintson ide.</w:t>
                </w:r>
                <w:permEnd w:id="946223589"/>
              </w:sdtContent>
            </w:sdt>
          </w:p>
        </w:tc>
      </w:tr>
      <w:tr w:rsidR="00DD5502" w14:paraId="6030A9BC" w14:textId="77777777" w:rsidTr="000B6526">
        <w:trPr>
          <w:cantSplit/>
          <w:trHeight w:val="360"/>
        </w:trPr>
        <w:tc>
          <w:tcPr>
            <w:tcW w:w="1565" w:type="dxa"/>
            <w:shd w:val="clear" w:color="auto" w:fill="auto"/>
            <w:vAlign w:val="center"/>
          </w:tcPr>
          <w:p w14:paraId="4CDA6C72" w14:textId="77777777" w:rsidR="00595C4D" w:rsidRDefault="00595C4D" w:rsidP="000B6526">
            <w:pPr>
              <w:spacing w:before="120"/>
            </w:pPr>
            <w:r>
              <w:rPr>
                <w:b/>
                <w:bCs/>
                <w:szCs w:val="24"/>
                <w:lang w:val="en-US" w:eastAsia="hu-HU"/>
              </w:rPr>
              <w:t>Approved by:</w:t>
            </w:r>
          </w:p>
        </w:tc>
        <w:tc>
          <w:tcPr>
            <w:tcW w:w="3118" w:type="dxa"/>
            <w:shd w:val="clear" w:color="auto" w:fill="auto"/>
          </w:tcPr>
          <w:p w14:paraId="727F2BA0" w14:textId="77777777" w:rsidR="00595C4D" w:rsidRDefault="00595C4D" w:rsidP="000B6526">
            <w:pPr>
              <w:snapToGrid w:val="0"/>
              <w:spacing w:before="120"/>
              <w:jc w:val="center"/>
              <w:rPr>
                <w:szCs w:val="24"/>
              </w:rPr>
            </w:pPr>
          </w:p>
          <w:p w14:paraId="13B98DA4" w14:textId="77777777" w:rsidR="00595C4D" w:rsidRDefault="00595C4D" w:rsidP="000B6526">
            <w:pPr>
              <w:spacing w:before="120"/>
              <w:jc w:val="center"/>
              <w:rPr>
                <w:szCs w:val="24"/>
              </w:rPr>
            </w:pPr>
          </w:p>
        </w:tc>
        <w:tc>
          <w:tcPr>
            <w:tcW w:w="1134" w:type="dxa"/>
            <w:tcBorders>
              <w:right w:val="single" w:sz="4" w:space="0" w:color="auto"/>
            </w:tcBorders>
            <w:shd w:val="clear" w:color="auto" w:fill="auto"/>
          </w:tcPr>
          <w:p w14:paraId="507B9170" w14:textId="77777777" w:rsidR="00595C4D" w:rsidRDefault="00595C4D" w:rsidP="000B6526">
            <w:pPr>
              <w:tabs>
                <w:tab w:val="left" w:pos="594"/>
              </w:tabs>
              <w:snapToGrid w:val="0"/>
              <w:spacing w:before="120"/>
              <w:jc w:val="center"/>
              <w:rPr>
                <w:b/>
                <w:szCs w:val="24"/>
              </w:rPr>
            </w:pPr>
          </w:p>
          <w:p w14:paraId="2F874CC1" w14:textId="1DFF0511" w:rsidR="00595C4D" w:rsidRDefault="009B7AE7" w:rsidP="000B6526">
            <w:pPr>
              <w:tabs>
                <w:tab w:val="left" w:pos="594"/>
              </w:tabs>
              <w:spacing w:before="120"/>
              <w:jc w:val="center"/>
            </w:pPr>
            <w:sdt>
              <w:sdtPr>
                <w:rPr>
                  <w:rFonts w:ascii="Arial Narrow" w:hAnsi="Arial Narrow" w:cs="Arial Narrow"/>
                  <w:b/>
                  <w:bCs/>
                  <w:sz w:val="28"/>
                  <w:szCs w:val="28"/>
                  <w:lang w:val="en-US" w:eastAsia="hu-HU"/>
                </w:rPr>
                <w:id w:val="-1912224227"/>
                <w:placeholder>
                  <w:docPart w:val="42B5FBF59191436E8DF0CF6035F8FE80"/>
                </w:placeholder>
                <w:showingPlcHdr/>
              </w:sdtPr>
              <w:sdtContent>
                <w:permStart w:id="308498891" w:edGrp="everyone"/>
                <w:r w:rsidRPr="00A55BA1">
                  <w:rPr>
                    <w:rStyle w:val="Helyrzszveg"/>
                  </w:rPr>
                  <w:t>Szöveg beírásához kattintson vagy koppintson ide.</w:t>
                </w:r>
                <w:permEnd w:id="308498891"/>
              </w:sdtContent>
            </w:sdt>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98647F" w14:textId="77777777" w:rsidR="00595C4D" w:rsidRDefault="00595C4D" w:rsidP="000B6526">
            <w:pPr>
              <w:spacing w:before="120"/>
              <w:ind w:left="74"/>
            </w:pPr>
            <w:r>
              <w:rPr>
                <w:b/>
                <w:bCs/>
                <w:szCs w:val="24"/>
                <w:lang w:val="en-US" w:eastAsia="hu-HU"/>
              </w:rPr>
              <w:t>Number of annexes:</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545AEB" w14:textId="35DC0DC5" w:rsidR="00595C4D" w:rsidRDefault="009B7AE7" w:rsidP="00F13ED3">
            <w:pPr>
              <w:snapToGrid w:val="0"/>
              <w:spacing w:before="120"/>
              <w:jc w:val="center"/>
              <w:rPr>
                <w:b/>
                <w:szCs w:val="24"/>
              </w:rPr>
            </w:pPr>
            <w:sdt>
              <w:sdtPr>
                <w:rPr>
                  <w:rFonts w:ascii="Arial Narrow" w:hAnsi="Arial Narrow" w:cs="Arial Narrow"/>
                  <w:b/>
                  <w:bCs/>
                  <w:sz w:val="28"/>
                  <w:szCs w:val="28"/>
                  <w:lang w:val="en-US" w:eastAsia="hu-HU"/>
                </w:rPr>
                <w:id w:val="2107069155"/>
                <w:placeholder>
                  <w:docPart w:val="4E122EBD6EC94272ABCB52430C1E2B71"/>
                </w:placeholder>
                <w:showingPlcHdr/>
              </w:sdtPr>
              <w:sdtContent>
                <w:permStart w:id="268114365" w:edGrp="everyone"/>
                <w:r w:rsidRPr="00A55BA1">
                  <w:rPr>
                    <w:rStyle w:val="Helyrzszveg"/>
                  </w:rPr>
                  <w:t>Szöveg beírásához kattintson vagy koppintson ide.</w:t>
                </w:r>
                <w:permEnd w:id="268114365"/>
              </w:sdtContent>
            </w:sdt>
          </w:p>
        </w:tc>
      </w:tr>
      <w:tr w:rsidR="00DD5502" w14:paraId="2AB0C401" w14:textId="77777777" w:rsidTr="000B6526">
        <w:trPr>
          <w:cantSplit/>
          <w:trHeight w:val="923"/>
        </w:trPr>
        <w:tc>
          <w:tcPr>
            <w:tcW w:w="1565" w:type="dxa"/>
            <w:shd w:val="clear" w:color="auto" w:fill="auto"/>
            <w:vAlign w:val="center"/>
          </w:tcPr>
          <w:p w14:paraId="45EC6C43" w14:textId="77777777" w:rsidR="00595C4D" w:rsidRDefault="00595C4D" w:rsidP="000B6526">
            <w:pPr>
              <w:snapToGrid w:val="0"/>
              <w:spacing w:before="120"/>
              <w:jc w:val="center"/>
              <w:rPr>
                <w:b/>
                <w:szCs w:val="24"/>
              </w:rPr>
            </w:pPr>
          </w:p>
        </w:tc>
        <w:tc>
          <w:tcPr>
            <w:tcW w:w="3118" w:type="dxa"/>
            <w:shd w:val="clear" w:color="auto" w:fill="auto"/>
          </w:tcPr>
          <w:p w14:paraId="1A020D73" w14:textId="77777777" w:rsidR="00595C4D" w:rsidRDefault="00595C4D" w:rsidP="000B6526">
            <w:pPr>
              <w:spacing w:before="120"/>
              <w:jc w:val="center"/>
              <w:rPr>
                <w:b/>
                <w:i/>
                <w:szCs w:val="24"/>
              </w:rPr>
            </w:pPr>
            <w:r>
              <w:rPr>
                <w:b/>
                <w:bCs/>
                <w:szCs w:val="24"/>
                <w:lang w:val="en-US" w:eastAsia="hu-HU"/>
              </w:rPr>
              <w:t>Chair of the Committee</w:t>
            </w:r>
          </w:p>
        </w:tc>
        <w:tc>
          <w:tcPr>
            <w:tcW w:w="1134" w:type="dxa"/>
            <w:tcBorders>
              <w:right w:val="single" w:sz="4" w:space="0" w:color="auto"/>
            </w:tcBorders>
            <w:shd w:val="clear" w:color="auto" w:fill="auto"/>
          </w:tcPr>
          <w:p w14:paraId="5BCAB6B6" w14:textId="77777777" w:rsidR="00595C4D" w:rsidRDefault="00595C4D" w:rsidP="000B6526">
            <w:pPr>
              <w:tabs>
                <w:tab w:val="left" w:pos="594"/>
              </w:tabs>
              <w:spacing w:before="120"/>
              <w:jc w:val="center"/>
            </w:pPr>
            <w:r>
              <w:rPr>
                <w:b/>
                <w:bCs/>
                <w:i/>
                <w:iCs/>
                <w:szCs w:val="24"/>
                <w:lang w:val="en-US" w:eastAsia="hu-HU"/>
              </w:rPr>
              <w:t>Date</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D05E54" w14:textId="77777777" w:rsidR="00595C4D" w:rsidRDefault="00595C4D" w:rsidP="00F13ED3">
            <w:pPr>
              <w:snapToGrid w:val="0"/>
              <w:spacing w:before="120"/>
              <w:ind w:left="74"/>
              <w:jc w:val="center"/>
              <w:rPr>
                <w:b/>
                <w:i/>
                <w:szCs w:val="24"/>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F79CE" w14:textId="77777777" w:rsidR="00595C4D" w:rsidRDefault="00595C4D" w:rsidP="00F13ED3">
            <w:pPr>
              <w:snapToGrid w:val="0"/>
              <w:spacing w:before="120"/>
              <w:jc w:val="center"/>
              <w:rPr>
                <w:b/>
                <w:szCs w:val="24"/>
              </w:rPr>
            </w:pPr>
          </w:p>
        </w:tc>
      </w:tr>
    </w:tbl>
    <w:p w14:paraId="5A5C310E" w14:textId="77777777" w:rsidR="00595C4D" w:rsidRDefault="00595C4D" w:rsidP="00F13ED3">
      <w:pPr>
        <w:pStyle w:val="bekezd1"/>
        <w:spacing w:before="120"/>
        <w:jc w:val="center"/>
      </w:pPr>
      <w:r>
        <w:rPr>
          <w:b/>
          <w:bCs/>
          <w:szCs w:val="24"/>
          <w:lang w:val="en-US"/>
        </w:rPr>
        <w:t>LIST OF AMENDMENTS</w:t>
      </w:r>
    </w:p>
    <w:tbl>
      <w:tblPr>
        <w:tblW w:w="0" w:type="auto"/>
        <w:jc w:val="center"/>
        <w:tblLayout w:type="fixed"/>
        <w:tblCellMar>
          <w:left w:w="71" w:type="dxa"/>
          <w:right w:w="71" w:type="dxa"/>
        </w:tblCellMar>
        <w:tblLook w:val="0000" w:firstRow="0" w:lastRow="0" w:firstColumn="0" w:lastColumn="0" w:noHBand="0" w:noVBand="0"/>
      </w:tblPr>
      <w:tblGrid>
        <w:gridCol w:w="2330"/>
        <w:gridCol w:w="1134"/>
        <w:gridCol w:w="1800"/>
        <w:gridCol w:w="2113"/>
        <w:gridCol w:w="1909"/>
      </w:tblGrid>
      <w:tr w:rsidR="00595C4D" w14:paraId="46DADAD6" w14:textId="77777777">
        <w:trPr>
          <w:trHeight w:val="620"/>
          <w:jc w:val="center"/>
        </w:trPr>
        <w:tc>
          <w:tcPr>
            <w:tcW w:w="2330" w:type="dxa"/>
            <w:tcBorders>
              <w:top w:val="double" w:sz="4" w:space="0" w:color="000000"/>
              <w:left w:val="double" w:sz="4" w:space="0" w:color="000000"/>
              <w:bottom w:val="single" w:sz="4" w:space="0" w:color="000000"/>
            </w:tcBorders>
            <w:shd w:val="clear" w:color="auto" w:fill="auto"/>
          </w:tcPr>
          <w:p w14:paraId="1DD2C5FF" w14:textId="77777777" w:rsidR="00595C4D" w:rsidRDefault="00595C4D" w:rsidP="000B6526">
            <w:pPr>
              <w:spacing w:before="120"/>
              <w:jc w:val="center"/>
            </w:pPr>
            <w:r>
              <w:rPr>
                <w:b/>
                <w:bCs/>
                <w:szCs w:val="24"/>
                <w:lang w:val="en-US" w:eastAsia="hu-HU"/>
              </w:rPr>
              <w:t>Amended Date/Signature</w:t>
            </w:r>
          </w:p>
        </w:tc>
        <w:tc>
          <w:tcPr>
            <w:tcW w:w="1134" w:type="dxa"/>
            <w:tcBorders>
              <w:top w:val="double" w:sz="4" w:space="0" w:color="000000"/>
              <w:left w:val="single" w:sz="6" w:space="0" w:color="000000"/>
              <w:bottom w:val="single" w:sz="4" w:space="0" w:color="000000"/>
            </w:tcBorders>
            <w:shd w:val="clear" w:color="auto" w:fill="auto"/>
          </w:tcPr>
          <w:p w14:paraId="3A028E4B" w14:textId="77777777" w:rsidR="00595C4D" w:rsidRDefault="00595C4D" w:rsidP="000B6526">
            <w:pPr>
              <w:spacing w:before="120"/>
              <w:jc w:val="center"/>
            </w:pPr>
            <w:r>
              <w:rPr>
                <w:b/>
                <w:bCs/>
                <w:szCs w:val="24"/>
                <w:lang w:val="en-US" w:eastAsia="hu-HU"/>
              </w:rPr>
              <w:t>Version number</w:t>
            </w:r>
          </w:p>
        </w:tc>
        <w:tc>
          <w:tcPr>
            <w:tcW w:w="1800" w:type="dxa"/>
            <w:tcBorders>
              <w:top w:val="double" w:sz="4" w:space="0" w:color="000000"/>
              <w:left w:val="single" w:sz="6" w:space="0" w:color="000000"/>
              <w:bottom w:val="single" w:sz="4" w:space="0" w:color="000000"/>
            </w:tcBorders>
            <w:shd w:val="clear" w:color="auto" w:fill="auto"/>
          </w:tcPr>
          <w:p w14:paraId="0F19B81A" w14:textId="77777777" w:rsidR="00595C4D" w:rsidRDefault="00595C4D" w:rsidP="000B6526">
            <w:pPr>
              <w:spacing w:before="120"/>
              <w:jc w:val="center"/>
            </w:pPr>
            <w:r>
              <w:rPr>
                <w:b/>
                <w:bCs/>
                <w:szCs w:val="24"/>
                <w:lang w:val="en-US" w:eastAsia="hu-HU"/>
              </w:rPr>
              <w:t>Amended page number</w:t>
            </w:r>
          </w:p>
        </w:tc>
        <w:tc>
          <w:tcPr>
            <w:tcW w:w="2113" w:type="dxa"/>
            <w:tcBorders>
              <w:top w:val="double" w:sz="4" w:space="0" w:color="000000"/>
              <w:left w:val="single" w:sz="6" w:space="0" w:color="000000"/>
              <w:bottom w:val="single" w:sz="4" w:space="0" w:color="000000"/>
            </w:tcBorders>
            <w:shd w:val="clear" w:color="auto" w:fill="auto"/>
          </w:tcPr>
          <w:p w14:paraId="68B883A7" w14:textId="77777777" w:rsidR="00595C4D" w:rsidRDefault="00595C4D" w:rsidP="000B6526">
            <w:pPr>
              <w:spacing w:before="120"/>
              <w:jc w:val="center"/>
            </w:pPr>
            <w:r>
              <w:rPr>
                <w:b/>
                <w:bCs/>
                <w:szCs w:val="24"/>
                <w:lang w:val="en-US" w:eastAsia="hu-HU"/>
              </w:rPr>
              <w:t>Approved Date/Signature</w:t>
            </w:r>
          </w:p>
        </w:tc>
        <w:tc>
          <w:tcPr>
            <w:tcW w:w="1909" w:type="dxa"/>
            <w:tcBorders>
              <w:top w:val="double" w:sz="4" w:space="0" w:color="000000"/>
              <w:left w:val="single" w:sz="6" w:space="0" w:color="000000"/>
              <w:bottom w:val="single" w:sz="4" w:space="0" w:color="000000"/>
              <w:right w:val="double" w:sz="4" w:space="0" w:color="000000"/>
            </w:tcBorders>
            <w:shd w:val="clear" w:color="auto" w:fill="auto"/>
          </w:tcPr>
          <w:p w14:paraId="099F7F14" w14:textId="77777777" w:rsidR="00595C4D" w:rsidRDefault="00595C4D" w:rsidP="000B6526">
            <w:pPr>
              <w:spacing w:before="120"/>
              <w:jc w:val="center"/>
            </w:pPr>
            <w:r>
              <w:rPr>
                <w:b/>
                <w:bCs/>
                <w:szCs w:val="24"/>
                <w:lang w:val="en-US" w:eastAsia="hu-HU"/>
              </w:rPr>
              <w:t>Date of release</w:t>
            </w:r>
          </w:p>
        </w:tc>
      </w:tr>
      <w:tr w:rsidR="00595C4D" w14:paraId="0BCE8E75" w14:textId="77777777">
        <w:trPr>
          <w:trHeight w:val="620"/>
          <w:jc w:val="center"/>
        </w:trPr>
        <w:tc>
          <w:tcPr>
            <w:tcW w:w="2330" w:type="dxa"/>
            <w:tcBorders>
              <w:top w:val="single" w:sz="4" w:space="0" w:color="000000"/>
              <w:left w:val="double" w:sz="4" w:space="0" w:color="000000"/>
            </w:tcBorders>
            <w:shd w:val="clear" w:color="auto" w:fill="auto"/>
          </w:tcPr>
          <w:p w14:paraId="550A22E6" w14:textId="77777777" w:rsidR="00595C4D" w:rsidRDefault="00595C4D" w:rsidP="000B6526">
            <w:pPr>
              <w:snapToGrid w:val="0"/>
              <w:spacing w:before="120"/>
              <w:jc w:val="both"/>
              <w:rPr>
                <w:b/>
                <w:szCs w:val="24"/>
              </w:rPr>
            </w:pPr>
            <w:permStart w:id="1857518846" w:edGrp="everyone" w:colFirst="0" w:colLast="0"/>
            <w:permStart w:id="358883707" w:edGrp="everyone" w:colFirst="1" w:colLast="1"/>
            <w:permStart w:id="1811505994" w:edGrp="everyone" w:colFirst="2" w:colLast="2"/>
            <w:permStart w:id="451639070" w:edGrp="everyone" w:colFirst="3" w:colLast="3"/>
            <w:permStart w:id="1645373889" w:edGrp="everyone" w:colFirst="4" w:colLast="4"/>
          </w:p>
        </w:tc>
        <w:tc>
          <w:tcPr>
            <w:tcW w:w="1134" w:type="dxa"/>
            <w:tcBorders>
              <w:top w:val="single" w:sz="4" w:space="0" w:color="000000"/>
              <w:left w:val="single" w:sz="6" w:space="0" w:color="000000"/>
            </w:tcBorders>
            <w:shd w:val="clear" w:color="auto" w:fill="auto"/>
          </w:tcPr>
          <w:p w14:paraId="00E9C59F" w14:textId="77777777" w:rsidR="00595C4D" w:rsidRDefault="00595C4D" w:rsidP="000B6526">
            <w:pPr>
              <w:snapToGrid w:val="0"/>
              <w:spacing w:before="120"/>
              <w:jc w:val="both"/>
              <w:rPr>
                <w:szCs w:val="24"/>
              </w:rPr>
            </w:pPr>
          </w:p>
        </w:tc>
        <w:tc>
          <w:tcPr>
            <w:tcW w:w="1800" w:type="dxa"/>
            <w:tcBorders>
              <w:top w:val="single" w:sz="4" w:space="0" w:color="000000"/>
              <w:left w:val="single" w:sz="6" w:space="0" w:color="000000"/>
            </w:tcBorders>
            <w:shd w:val="clear" w:color="auto" w:fill="auto"/>
          </w:tcPr>
          <w:p w14:paraId="234F261A" w14:textId="77777777" w:rsidR="00595C4D" w:rsidRDefault="00595C4D" w:rsidP="000B6526">
            <w:pPr>
              <w:snapToGrid w:val="0"/>
              <w:spacing w:before="120"/>
              <w:jc w:val="both"/>
              <w:rPr>
                <w:szCs w:val="24"/>
              </w:rPr>
            </w:pPr>
          </w:p>
        </w:tc>
        <w:tc>
          <w:tcPr>
            <w:tcW w:w="2113" w:type="dxa"/>
            <w:tcBorders>
              <w:top w:val="single" w:sz="4" w:space="0" w:color="000000"/>
              <w:left w:val="single" w:sz="6" w:space="0" w:color="000000"/>
            </w:tcBorders>
            <w:shd w:val="clear" w:color="auto" w:fill="auto"/>
          </w:tcPr>
          <w:p w14:paraId="2E7575E9" w14:textId="77777777" w:rsidR="00595C4D" w:rsidRDefault="00595C4D" w:rsidP="000B6526">
            <w:pPr>
              <w:snapToGrid w:val="0"/>
              <w:spacing w:before="120"/>
              <w:jc w:val="both"/>
              <w:rPr>
                <w:szCs w:val="24"/>
              </w:rPr>
            </w:pPr>
          </w:p>
        </w:tc>
        <w:tc>
          <w:tcPr>
            <w:tcW w:w="1909" w:type="dxa"/>
            <w:tcBorders>
              <w:top w:val="single" w:sz="4" w:space="0" w:color="000000"/>
              <w:left w:val="single" w:sz="6" w:space="0" w:color="000000"/>
              <w:right w:val="double" w:sz="4" w:space="0" w:color="000000"/>
            </w:tcBorders>
            <w:shd w:val="clear" w:color="auto" w:fill="auto"/>
          </w:tcPr>
          <w:p w14:paraId="6B392F0A" w14:textId="77777777" w:rsidR="00595C4D" w:rsidRDefault="00595C4D" w:rsidP="000B6526">
            <w:pPr>
              <w:snapToGrid w:val="0"/>
              <w:spacing w:before="120"/>
              <w:jc w:val="both"/>
              <w:rPr>
                <w:szCs w:val="24"/>
              </w:rPr>
            </w:pPr>
          </w:p>
        </w:tc>
      </w:tr>
      <w:tr w:rsidR="00595C4D" w14:paraId="47D6BA8B" w14:textId="77777777">
        <w:trPr>
          <w:trHeight w:val="620"/>
          <w:jc w:val="center"/>
        </w:trPr>
        <w:tc>
          <w:tcPr>
            <w:tcW w:w="2330" w:type="dxa"/>
            <w:tcBorders>
              <w:top w:val="single" w:sz="4" w:space="0" w:color="000000"/>
              <w:left w:val="double" w:sz="4" w:space="0" w:color="000000"/>
              <w:bottom w:val="single" w:sz="4" w:space="0" w:color="000000"/>
            </w:tcBorders>
            <w:shd w:val="clear" w:color="auto" w:fill="auto"/>
          </w:tcPr>
          <w:p w14:paraId="0E3BC518" w14:textId="77777777" w:rsidR="00595C4D" w:rsidRDefault="00595C4D" w:rsidP="000B6526">
            <w:pPr>
              <w:snapToGrid w:val="0"/>
              <w:spacing w:before="120"/>
              <w:jc w:val="both"/>
              <w:rPr>
                <w:szCs w:val="24"/>
              </w:rPr>
            </w:pPr>
            <w:permStart w:id="1973749812" w:edGrp="everyone" w:colFirst="0" w:colLast="0"/>
            <w:permStart w:id="960234910" w:edGrp="everyone" w:colFirst="1" w:colLast="1"/>
            <w:permStart w:id="118751631" w:edGrp="everyone" w:colFirst="2" w:colLast="2"/>
            <w:permStart w:id="102583444" w:edGrp="everyone" w:colFirst="3" w:colLast="3"/>
            <w:permStart w:id="8140519" w:edGrp="everyone" w:colFirst="4" w:colLast="4"/>
            <w:permEnd w:id="1857518846"/>
            <w:permEnd w:id="358883707"/>
            <w:permEnd w:id="1811505994"/>
            <w:permEnd w:id="451639070"/>
            <w:permEnd w:id="1645373889"/>
          </w:p>
        </w:tc>
        <w:tc>
          <w:tcPr>
            <w:tcW w:w="1134" w:type="dxa"/>
            <w:tcBorders>
              <w:top w:val="single" w:sz="4" w:space="0" w:color="000000"/>
              <w:left w:val="single" w:sz="6" w:space="0" w:color="000000"/>
              <w:bottom w:val="single" w:sz="4" w:space="0" w:color="000000"/>
            </w:tcBorders>
            <w:shd w:val="clear" w:color="auto" w:fill="auto"/>
          </w:tcPr>
          <w:p w14:paraId="2604F21A" w14:textId="77777777" w:rsidR="00595C4D" w:rsidRDefault="00595C4D" w:rsidP="000B6526">
            <w:pPr>
              <w:snapToGrid w:val="0"/>
              <w:spacing w:before="120"/>
              <w:jc w:val="both"/>
              <w:rPr>
                <w:szCs w:val="24"/>
              </w:rPr>
            </w:pPr>
          </w:p>
        </w:tc>
        <w:tc>
          <w:tcPr>
            <w:tcW w:w="1800" w:type="dxa"/>
            <w:tcBorders>
              <w:top w:val="single" w:sz="4" w:space="0" w:color="000000"/>
              <w:left w:val="single" w:sz="6" w:space="0" w:color="000000"/>
              <w:bottom w:val="single" w:sz="4" w:space="0" w:color="000000"/>
            </w:tcBorders>
            <w:shd w:val="clear" w:color="auto" w:fill="auto"/>
          </w:tcPr>
          <w:p w14:paraId="26C894C1" w14:textId="77777777" w:rsidR="00595C4D" w:rsidRDefault="00595C4D" w:rsidP="000B6526">
            <w:pPr>
              <w:pStyle w:val="llb0"/>
              <w:tabs>
                <w:tab w:val="clear" w:pos="4536"/>
                <w:tab w:val="clear" w:pos="9072"/>
              </w:tabs>
              <w:snapToGrid w:val="0"/>
              <w:spacing w:before="120"/>
              <w:jc w:val="both"/>
              <w:rPr>
                <w:szCs w:val="24"/>
              </w:rPr>
            </w:pPr>
          </w:p>
        </w:tc>
        <w:tc>
          <w:tcPr>
            <w:tcW w:w="2113" w:type="dxa"/>
            <w:tcBorders>
              <w:top w:val="single" w:sz="4" w:space="0" w:color="000000"/>
              <w:left w:val="single" w:sz="6" w:space="0" w:color="000000"/>
              <w:bottom w:val="single" w:sz="4" w:space="0" w:color="000000"/>
            </w:tcBorders>
            <w:shd w:val="clear" w:color="auto" w:fill="auto"/>
          </w:tcPr>
          <w:p w14:paraId="77FF8AA0" w14:textId="77777777" w:rsidR="00595C4D" w:rsidRDefault="00595C4D" w:rsidP="000B6526">
            <w:pPr>
              <w:snapToGrid w:val="0"/>
              <w:spacing w:before="120"/>
              <w:jc w:val="both"/>
              <w:rPr>
                <w:szCs w:val="24"/>
              </w:rPr>
            </w:pPr>
          </w:p>
        </w:tc>
        <w:tc>
          <w:tcPr>
            <w:tcW w:w="1909" w:type="dxa"/>
            <w:tcBorders>
              <w:top w:val="single" w:sz="4" w:space="0" w:color="000000"/>
              <w:left w:val="single" w:sz="6" w:space="0" w:color="000000"/>
              <w:bottom w:val="single" w:sz="4" w:space="0" w:color="000000"/>
              <w:right w:val="double" w:sz="4" w:space="0" w:color="000000"/>
            </w:tcBorders>
            <w:shd w:val="clear" w:color="auto" w:fill="auto"/>
          </w:tcPr>
          <w:p w14:paraId="21760627" w14:textId="77777777" w:rsidR="00595C4D" w:rsidRDefault="00595C4D" w:rsidP="000B6526">
            <w:pPr>
              <w:snapToGrid w:val="0"/>
              <w:spacing w:before="120"/>
              <w:jc w:val="both"/>
              <w:rPr>
                <w:szCs w:val="24"/>
              </w:rPr>
            </w:pPr>
          </w:p>
        </w:tc>
      </w:tr>
      <w:tr w:rsidR="00595C4D" w14:paraId="5A533B5C" w14:textId="77777777">
        <w:trPr>
          <w:trHeight w:val="620"/>
          <w:jc w:val="center"/>
        </w:trPr>
        <w:tc>
          <w:tcPr>
            <w:tcW w:w="2330" w:type="dxa"/>
            <w:tcBorders>
              <w:top w:val="single" w:sz="4" w:space="0" w:color="000000"/>
              <w:left w:val="double" w:sz="4" w:space="0" w:color="000000"/>
              <w:bottom w:val="double" w:sz="4" w:space="0" w:color="000000"/>
            </w:tcBorders>
            <w:shd w:val="clear" w:color="auto" w:fill="auto"/>
          </w:tcPr>
          <w:p w14:paraId="13BF3F10" w14:textId="77777777" w:rsidR="00595C4D" w:rsidRDefault="00595C4D" w:rsidP="000B6526">
            <w:pPr>
              <w:snapToGrid w:val="0"/>
              <w:spacing w:before="120"/>
              <w:jc w:val="both"/>
              <w:rPr>
                <w:szCs w:val="24"/>
              </w:rPr>
            </w:pPr>
            <w:permStart w:id="1027295137" w:edGrp="everyone" w:colFirst="0" w:colLast="0"/>
            <w:permStart w:id="2081048289" w:edGrp="everyone" w:colFirst="1" w:colLast="1"/>
            <w:permStart w:id="1187868217" w:edGrp="everyone" w:colFirst="2" w:colLast="2"/>
            <w:permStart w:id="1229225193" w:edGrp="everyone" w:colFirst="3" w:colLast="3"/>
            <w:permStart w:id="614534255" w:edGrp="everyone" w:colFirst="4" w:colLast="4"/>
            <w:permEnd w:id="1973749812"/>
            <w:permEnd w:id="960234910"/>
            <w:permEnd w:id="118751631"/>
            <w:permEnd w:id="102583444"/>
            <w:permEnd w:id="8140519"/>
          </w:p>
        </w:tc>
        <w:tc>
          <w:tcPr>
            <w:tcW w:w="1134" w:type="dxa"/>
            <w:tcBorders>
              <w:top w:val="single" w:sz="4" w:space="0" w:color="000000"/>
              <w:left w:val="single" w:sz="6" w:space="0" w:color="000000"/>
              <w:bottom w:val="double" w:sz="4" w:space="0" w:color="000000"/>
            </w:tcBorders>
            <w:shd w:val="clear" w:color="auto" w:fill="auto"/>
          </w:tcPr>
          <w:p w14:paraId="2AE3171D" w14:textId="77777777" w:rsidR="00595C4D" w:rsidRDefault="00595C4D" w:rsidP="000B6526">
            <w:pPr>
              <w:snapToGrid w:val="0"/>
              <w:spacing w:before="120"/>
              <w:jc w:val="both"/>
              <w:rPr>
                <w:szCs w:val="24"/>
              </w:rPr>
            </w:pPr>
          </w:p>
        </w:tc>
        <w:tc>
          <w:tcPr>
            <w:tcW w:w="1800" w:type="dxa"/>
            <w:tcBorders>
              <w:top w:val="single" w:sz="4" w:space="0" w:color="000000"/>
              <w:left w:val="single" w:sz="6" w:space="0" w:color="000000"/>
              <w:bottom w:val="double" w:sz="4" w:space="0" w:color="000000"/>
            </w:tcBorders>
            <w:shd w:val="clear" w:color="auto" w:fill="auto"/>
          </w:tcPr>
          <w:p w14:paraId="64FA8641" w14:textId="77777777" w:rsidR="00595C4D" w:rsidRDefault="00595C4D" w:rsidP="000B6526">
            <w:pPr>
              <w:pStyle w:val="llb0"/>
              <w:tabs>
                <w:tab w:val="clear" w:pos="4536"/>
                <w:tab w:val="clear" w:pos="9072"/>
              </w:tabs>
              <w:snapToGrid w:val="0"/>
              <w:spacing w:before="120"/>
              <w:jc w:val="both"/>
              <w:rPr>
                <w:szCs w:val="24"/>
              </w:rPr>
            </w:pPr>
          </w:p>
        </w:tc>
        <w:tc>
          <w:tcPr>
            <w:tcW w:w="2113" w:type="dxa"/>
            <w:tcBorders>
              <w:top w:val="single" w:sz="4" w:space="0" w:color="000000"/>
              <w:left w:val="single" w:sz="6" w:space="0" w:color="000000"/>
              <w:bottom w:val="double" w:sz="4" w:space="0" w:color="000000"/>
            </w:tcBorders>
            <w:shd w:val="clear" w:color="auto" w:fill="auto"/>
          </w:tcPr>
          <w:p w14:paraId="79FD59D4" w14:textId="77777777" w:rsidR="00595C4D" w:rsidRDefault="00595C4D" w:rsidP="000B6526">
            <w:pPr>
              <w:snapToGrid w:val="0"/>
              <w:spacing w:before="120"/>
              <w:jc w:val="both"/>
              <w:rPr>
                <w:szCs w:val="24"/>
              </w:rPr>
            </w:pPr>
          </w:p>
        </w:tc>
        <w:tc>
          <w:tcPr>
            <w:tcW w:w="1909" w:type="dxa"/>
            <w:tcBorders>
              <w:top w:val="single" w:sz="4" w:space="0" w:color="000000"/>
              <w:left w:val="single" w:sz="6" w:space="0" w:color="000000"/>
              <w:bottom w:val="double" w:sz="4" w:space="0" w:color="000000"/>
              <w:right w:val="double" w:sz="4" w:space="0" w:color="000000"/>
            </w:tcBorders>
            <w:shd w:val="clear" w:color="auto" w:fill="auto"/>
          </w:tcPr>
          <w:p w14:paraId="076C21A4" w14:textId="77777777" w:rsidR="00595C4D" w:rsidRDefault="00595C4D" w:rsidP="000B6526">
            <w:pPr>
              <w:snapToGrid w:val="0"/>
              <w:spacing w:before="120"/>
              <w:jc w:val="both"/>
              <w:rPr>
                <w:szCs w:val="24"/>
              </w:rPr>
            </w:pPr>
          </w:p>
        </w:tc>
      </w:tr>
    </w:tbl>
    <w:permEnd w:id="1027295137"/>
    <w:permEnd w:id="2081048289"/>
    <w:permEnd w:id="1187868217"/>
    <w:permEnd w:id="1229225193"/>
    <w:permEnd w:id="614534255"/>
    <w:p w14:paraId="46192DC2" w14:textId="05907628" w:rsidR="00595C4D" w:rsidRPr="000B6526" w:rsidRDefault="00595C4D" w:rsidP="000B6526">
      <w:pPr>
        <w:pStyle w:val="CommentText"/>
        <w:spacing w:before="120"/>
        <w:ind w:right="-18"/>
        <w:jc w:val="both"/>
        <w:rPr>
          <w:sz w:val="16"/>
          <w:szCs w:val="16"/>
        </w:rPr>
      </w:pPr>
      <w:r w:rsidRPr="000B6526">
        <w:rPr>
          <w:szCs w:val="16"/>
          <w:lang w:val="en-US"/>
        </w:rPr>
        <w:t xml:space="preserve">* These rules of procedure have been approved by the Faculty Council/EDT </w:t>
      </w:r>
      <w:proofErr w:type="gramStart"/>
      <w:r w:rsidRPr="000B6526">
        <w:rPr>
          <w:szCs w:val="16"/>
          <w:lang w:val="en-US"/>
        </w:rPr>
        <w:t>on the basis of</w:t>
      </w:r>
      <w:proofErr w:type="gramEnd"/>
      <w:r w:rsidRPr="000B6526">
        <w:rPr>
          <w:szCs w:val="16"/>
          <w:lang w:val="en-US"/>
        </w:rPr>
        <w:t xml:space="preserve"> the model rules of procedure adopted by the Senate in its decision No. </w:t>
      </w:r>
      <w:sdt>
        <w:sdtPr>
          <w:rPr>
            <w:rFonts w:ascii="Arial Narrow" w:hAnsi="Arial Narrow" w:cs="Arial Narrow"/>
            <w:b/>
            <w:bCs/>
            <w:sz w:val="28"/>
            <w:szCs w:val="28"/>
            <w:lang w:val="en-US" w:eastAsia="hu-HU"/>
          </w:rPr>
          <w:id w:val="-519694498"/>
          <w:placeholder>
            <w:docPart w:val="E72C584726CD4B838ACA6BC36005364A"/>
          </w:placeholder>
          <w:showingPlcHdr/>
        </w:sdtPr>
        <w:sdtContent>
          <w:permStart w:id="687627440" w:edGrp="everyone"/>
          <w:r w:rsidR="009B7AE7" w:rsidRPr="00A55BA1">
            <w:rPr>
              <w:rStyle w:val="Helyrzszveg"/>
            </w:rPr>
            <w:t>Szöveg beírásához kattintson vagy koppintson ide.</w:t>
          </w:r>
          <w:permEnd w:id="687627440"/>
        </w:sdtContent>
      </w:sdt>
      <w:r w:rsidRPr="000B6526">
        <w:rPr>
          <w:szCs w:val="16"/>
          <w:lang w:val="en-US"/>
        </w:rPr>
        <w:t xml:space="preserve">, on the basis of the </w:t>
      </w:r>
      <w:r w:rsidR="00DD5502" w:rsidRPr="00DD5502">
        <w:rPr>
          <w:szCs w:val="16"/>
          <w:lang w:val="en-US"/>
        </w:rPr>
        <w:t>authorization</w:t>
      </w:r>
      <w:r w:rsidRPr="000B6526">
        <w:rPr>
          <w:szCs w:val="16"/>
          <w:lang w:val="en-US"/>
        </w:rPr>
        <w:t xml:space="preserve"> given in </w:t>
      </w:r>
      <w:r w:rsidR="00DD5502">
        <w:rPr>
          <w:szCs w:val="16"/>
          <w:lang w:val="en-US"/>
        </w:rPr>
        <w:t>decision no.</w:t>
      </w:r>
      <w:r w:rsidR="00DD5502" w:rsidRPr="000B6526">
        <w:rPr>
          <w:szCs w:val="16"/>
          <w:lang w:val="en-US"/>
        </w:rPr>
        <w:t xml:space="preserve"> </w:t>
      </w:r>
      <w:sdt>
        <w:sdtPr>
          <w:rPr>
            <w:rFonts w:ascii="Arial Narrow" w:hAnsi="Arial Narrow" w:cs="Arial Narrow"/>
            <w:b/>
            <w:bCs/>
            <w:sz w:val="28"/>
            <w:szCs w:val="28"/>
            <w:lang w:val="en-US" w:eastAsia="hu-HU"/>
          </w:rPr>
          <w:id w:val="20750338"/>
          <w:placeholder>
            <w:docPart w:val="A5C23FC137A24ED6B370D279F662A2AE"/>
          </w:placeholder>
          <w:showingPlcHdr/>
        </w:sdtPr>
        <w:sdtContent>
          <w:permStart w:id="782984893" w:edGrp="everyone"/>
          <w:r w:rsidR="009B7AE7" w:rsidRPr="00A55BA1">
            <w:rPr>
              <w:rStyle w:val="Helyrzszveg"/>
            </w:rPr>
            <w:t>Szöveg beírásához kattintson vagy koppintson ide.</w:t>
          </w:r>
          <w:permEnd w:id="782984893"/>
        </w:sdtContent>
      </w:sdt>
    </w:p>
    <w:p w14:paraId="4EFD568C" w14:textId="4620C384" w:rsidR="00DD5502" w:rsidRPr="000B6526" w:rsidRDefault="00595C4D" w:rsidP="000B6526">
      <w:pPr>
        <w:pStyle w:val="CommentText"/>
        <w:spacing w:before="120"/>
        <w:ind w:right="-18"/>
        <w:rPr>
          <w:szCs w:val="16"/>
          <w:lang w:val="en-US"/>
        </w:rPr>
      </w:pPr>
      <w:r w:rsidRPr="000B6526">
        <w:rPr>
          <w:szCs w:val="16"/>
          <w:lang w:val="en-US"/>
        </w:rPr>
        <w:t xml:space="preserve">* Approving Faculty Council/EDT decision number: </w:t>
      </w:r>
      <w:sdt>
        <w:sdtPr>
          <w:rPr>
            <w:rFonts w:ascii="Arial Narrow" w:hAnsi="Arial Narrow" w:cs="Arial Narrow"/>
            <w:b/>
            <w:bCs/>
            <w:sz w:val="28"/>
            <w:szCs w:val="28"/>
            <w:lang w:val="en-US" w:eastAsia="hu-HU"/>
          </w:rPr>
          <w:id w:val="-1224678584"/>
          <w:placeholder>
            <w:docPart w:val="CA7CAEE4257642419656D880794AF2EE"/>
          </w:placeholder>
          <w:showingPlcHdr/>
        </w:sdtPr>
        <w:sdtContent>
          <w:permStart w:id="1256217000" w:edGrp="everyone"/>
          <w:r w:rsidR="009B7AE7" w:rsidRPr="00A55BA1">
            <w:rPr>
              <w:rStyle w:val="Helyrzszveg"/>
            </w:rPr>
            <w:t>Szöveg beírásához kattintson vagy koppintson ide.</w:t>
          </w:r>
          <w:permEnd w:id="1256217000"/>
        </w:sdtContent>
      </w:sdt>
    </w:p>
    <w:p w14:paraId="67EE285A" w14:textId="77777777" w:rsidR="00595C4D" w:rsidRDefault="00DD5502" w:rsidP="000B6526">
      <w:pPr>
        <w:pStyle w:val="TOCHeading"/>
        <w:spacing w:before="120" w:line="240" w:lineRule="auto"/>
      </w:pPr>
      <w:r>
        <w:rPr>
          <w:sz w:val="24"/>
          <w:lang w:val="en-US"/>
        </w:rPr>
        <w:br w:type="page"/>
      </w:r>
      <w:r w:rsidR="00595C4D">
        <w:rPr>
          <w:lang w:val="en-US"/>
        </w:rPr>
        <w:lastRenderedPageBreak/>
        <w:t>Table of Contents</w:t>
      </w:r>
    </w:p>
    <w:p w14:paraId="368EE953" w14:textId="77777777" w:rsidR="00595C4D" w:rsidRDefault="00DD5502" w:rsidP="000B6526">
      <w:pPr>
        <w:pStyle w:val="TJ1"/>
        <w:tabs>
          <w:tab w:val="left" w:pos="1418"/>
          <w:tab w:val="right" w:leader="dot" w:pos="9479"/>
        </w:tabs>
        <w:spacing w:after="0"/>
      </w:pPr>
      <w:r w:rsidRPr="000B6526">
        <w:rPr>
          <w:rStyle w:val="Jegyzkhivatkozs"/>
          <w:b w:val="0"/>
          <w:bCs w:val="0"/>
          <w:caps w:val="0"/>
        </w:rPr>
        <w:t>I.</w:t>
      </w:r>
      <w:r>
        <w:tab/>
      </w:r>
      <w:r w:rsidR="00595C4D">
        <w:fldChar w:fldCharType="begin"/>
      </w:r>
      <w:r w:rsidR="00595C4D">
        <w:instrText xml:space="preserve"> TOC \o "1-3" \h \z \u </w:instrText>
      </w:r>
      <w:r w:rsidR="00595C4D">
        <w:fldChar w:fldCharType="separate"/>
      </w:r>
      <w:hyperlink w:anchor="__RefHeading___Toc170115394" w:history="1">
        <w:r w:rsidR="00595C4D">
          <w:rPr>
            <w:rStyle w:val="Jegyzkhivatkozs"/>
          </w:rPr>
          <w:t>GENERAL PROVISIONS</w:t>
        </w:r>
        <w:r w:rsidR="00595C4D">
          <w:rPr>
            <w:rStyle w:val="Jegyzkhivatkozs"/>
          </w:rPr>
          <w:tab/>
          <w:t>3</w:t>
        </w:r>
      </w:hyperlink>
    </w:p>
    <w:p w14:paraId="2399ECD2" w14:textId="77777777" w:rsidR="00595C4D" w:rsidRDefault="00DD5502" w:rsidP="000B6526">
      <w:pPr>
        <w:pStyle w:val="TJ1"/>
        <w:tabs>
          <w:tab w:val="left" w:pos="1418"/>
          <w:tab w:val="right" w:leader="dot" w:pos="9479"/>
        </w:tabs>
        <w:spacing w:after="0"/>
      </w:pPr>
      <w:r>
        <w:t xml:space="preserve">Article </w:t>
      </w:r>
      <w:hyperlink w:anchor="__RefHeading___Toc170115395" w:history="1">
        <w:r w:rsidR="00595C4D">
          <w:rPr>
            <w:rStyle w:val="Jegyzkhivatkozs"/>
          </w:rPr>
          <w:t xml:space="preserve">1. </w:t>
        </w:r>
        <w:r>
          <w:rPr>
            <w:rStyle w:val="Jegyzkhivatkozs"/>
          </w:rPr>
          <w:tab/>
        </w:r>
        <w:r w:rsidR="00595C4D">
          <w:rPr>
            <w:rStyle w:val="Jegyzkhivatkozs"/>
          </w:rPr>
          <w:t>LEGAL STATUS OF THE COMMITTEE</w:t>
        </w:r>
        <w:r w:rsidR="00595C4D">
          <w:rPr>
            <w:rStyle w:val="Jegyzkhivatkozs"/>
          </w:rPr>
          <w:tab/>
          <w:t>3</w:t>
        </w:r>
      </w:hyperlink>
    </w:p>
    <w:p w14:paraId="631EFBB2" w14:textId="77777777" w:rsidR="00595C4D" w:rsidRDefault="00DD5502" w:rsidP="000B6526">
      <w:pPr>
        <w:pStyle w:val="TJ1"/>
        <w:tabs>
          <w:tab w:val="left" w:pos="1418"/>
          <w:tab w:val="right" w:leader="dot" w:pos="9479"/>
        </w:tabs>
        <w:spacing w:after="0"/>
      </w:pPr>
      <w:r w:rsidRPr="00DD5502">
        <w:t xml:space="preserve">Article </w:t>
      </w:r>
      <w:hyperlink w:anchor="__RefHeading___Toc170115396" w:history="1">
        <w:r w:rsidR="00595C4D">
          <w:rPr>
            <w:rStyle w:val="Jegyzkhivatkozs"/>
          </w:rPr>
          <w:t>2.</w:t>
        </w:r>
        <w:r>
          <w:rPr>
            <w:rStyle w:val="Jegyzkhivatkozs"/>
          </w:rPr>
          <w:tab/>
        </w:r>
        <w:r w:rsidR="00595C4D">
          <w:rPr>
            <w:rStyle w:val="Jegyzkhivatkozs"/>
          </w:rPr>
          <w:t>Composition, organization and membership of the Commitee</w:t>
        </w:r>
        <w:r w:rsidR="00595C4D">
          <w:rPr>
            <w:rStyle w:val="Jegyzkhivatkozs"/>
          </w:rPr>
          <w:tab/>
          <w:t>3</w:t>
        </w:r>
      </w:hyperlink>
    </w:p>
    <w:p w14:paraId="36AAB97A" w14:textId="77777777" w:rsidR="00595C4D" w:rsidRDefault="00DD5502" w:rsidP="000B6526">
      <w:pPr>
        <w:pStyle w:val="TJ1"/>
        <w:tabs>
          <w:tab w:val="left" w:pos="1418"/>
          <w:tab w:val="right" w:leader="dot" w:pos="9479"/>
        </w:tabs>
        <w:spacing w:after="0"/>
      </w:pPr>
      <w:r w:rsidRPr="00DD5502">
        <w:t xml:space="preserve">Article </w:t>
      </w:r>
      <w:hyperlink w:anchor="__RefHeading___Toc170115397" w:history="1">
        <w:r w:rsidR="00595C4D">
          <w:rPr>
            <w:rStyle w:val="Jegyzkhivatkozs"/>
          </w:rPr>
          <w:t xml:space="preserve">3. </w:t>
        </w:r>
        <w:r>
          <w:rPr>
            <w:rStyle w:val="Jegyzkhivatkozs"/>
          </w:rPr>
          <w:tab/>
        </w:r>
        <w:r w:rsidR="00595C4D">
          <w:rPr>
            <w:rStyle w:val="Jegyzkhivatkozs"/>
          </w:rPr>
          <w:t>LEGAL STATUS OF THE CHAIRPERSON, the Chairperson’s tasks</w:t>
        </w:r>
        <w:r w:rsidR="00595C4D">
          <w:rPr>
            <w:rStyle w:val="Jegyzkhivatkozs"/>
          </w:rPr>
          <w:tab/>
          <w:t>4</w:t>
        </w:r>
      </w:hyperlink>
    </w:p>
    <w:p w14:paraId="4E9A40AE" w14:textId="77777777" w:rsidR="00595C4D" w:rsidRDefault="00DD5502" w:rsidP="000B6526">
      <w:pPr>
        <w:pStyle w:val="TJ1"/>
        <w:tabs>
          <w:tab w:val="left" w:pos="1418"/>
          <w:tab w:val="right" w:leader="dot" w:pos="9479"/>
        </w:tabs>
        <w:spacing w:after="0"/>
      </w:pPr>
      <w:r w:rsidRPr="00DD5502">
        <w:t xml:space="preserve">Article </w:t>
      </w:r>
      <w:hyperlink w:anchor="__RefHeading___Toc170115398" w:history="1">
        <w:r w:rsidR="00595C4D">
          <w:rPr>
            <w:rStyle w:val="Jegyzkhivatkozs"/>
          </w:rPr>
          <w:t>4.</w:t>
        </w:r>
        <w:r>
          <w:rPr>
            <w:rStyle w:val="Jegyzkhivatkozs"/>
          </w:rPr>
          <w:tab/>
        </w:r>
        <w:r w:rsidR="00595C4D">
          <w:rPr>
            <w:rStyle w:val="Jegyzkhivatkozs"/>
          </w:rPr>
          <w:t>Legal status and tasks of the Secretary of the Committee</w:t>
        </w:r>
        <w:r w:rsidR="00595C4D">
          <w:rPr>
            <w:rStyle w:val="Jegyzkhivatkozs"/>
          </w:rPr>
          <w:tab/>
          <w:t>5</w:t>
        </w:r>
      </w:hyperlink>
    </w:p>
    <w:p w14:paraId="0EB0385E" w14:textId="77777777" w:rsidR="00595C4D" w:rsidRDefault="00DD5502" w:rsidP="000B6526">
      <w:pPr>
        <w:pStyle w:val="TJ1"/>
        <w:tabs>
          <w:tab w:val="left" w:pos="1418"/>
          <w:tab w:val="right" w:leader="dot" w:pos="9479"/>
        </w:tabs>
        <w:spacing w:after="0"/>
      </w:pPr>
      <w:r w:rsidRPr="00DD5502">
        <w:t xml:space="preserve">Article </w:t>
      </w:r>
      <w:hyperlink w:anchor="__RefHeading___Toc170115399" w:history="1">
        <w:r w:rsidR="00595C4D">
          <w:rPr>
            <w:rStyle w:val="Jegyzkhivatkozs"/>
          </w:rPr>
          <w:t xml:space="preserve">5. </w:t>
        </w:r>
        <w:r>
          <w:rPr>
            <w:rStyle w:val="Jegyzkhivatkozs"/>
          </w:rPr>
          <w:tab/>
        </w:r>
        <w:r w:rsidR="00595C4D">
          <w:rPr>
            <w:rStyle w:val="Jegyzkhivatkozs"/>
          </w:rPr>
          <w:t>THE TASKS AND POWERS OF THE COMMITTEE</w:t>
        </w:r>
        <w:r w:rsidR="00595C4D">
          <w:rPr>
            <w:rStyle w:val="Jegyzkhivatkozs"/>
          </w:rPr>
          <w:tab/>
          <w:t>5</w:t>
        </w:r>
      </w:hyperlink>
    </w:p>
    <w:p w14:paraId="196F29DE" w14:textId="77777777" w:rsidR="00595C4D" w:rsidRDefault="00DD5502" w:rsidP="000B6526">
      <w:pPr>
        <w:pStyle w:val="TJ1"/>
        <w:tabs>
          <w:tab w:val="left" w:pos="1418"/>
          <w:tab w:val="right" w:leader="dot" w:pos="9479"/>
        </w:tabs>
        <w:spacing w:after="0"/>
      </w:pPr>
      <w:r w:rsidRPr="00DD5502">
        <w:t xml:space="preserve">Article </w:t>
      </w:r>
      <w:hyperlink w:anchor="__RefHeading___Toc170115400" w:history="1">
        <w:r w:rsidR="00595C4D">
          <w:rPr>
            <w:rStyle w:val="Jegyzkhivatkozs"/>
          </w:rPr>
          <w:t xml:space="preserve">6. </w:t>
        </w:r>
        <w:r>
          <w:rPr>
            <w:rStyle w:val="Jegyzkhivatkozs"/>
          </w:rPr>
          <w:tab/>
        </w:r>
        <w:r w:rsidR="00595C4D">
          <w:rPr>
            <w:rStyle w:val="Jegyzkhivatkozs"/>
          </w:rPr>
          <w:t>The Operation of the Committee</w:t>
        </w:r>
        <w:r w:rsidR="00595C4D">
          <w:rPr>
            <w:rStyle w:val="Jegyzkhivatkozs"/>
          </w:rPr>
          <w:tab/>
          <w:t>6</w:t>
        </w:r>
      </w:hyperlink>
    </w:p>
    <w:p w14:paraId="58A5FA92" w14:textId="77777777" w:rsidR="00595C4D" w:rsidRDefault="00DD5502" w:rsidP="000B6526">
      <w:pPr>
        <w:pStyle w:val="TJ1"/>
        <w:tabs>
          <w:tab w:val="left" w:pos="1418"/>
          <w:tab w:val="right" w:leader="dot" w:pos="9479"/>
        </w:tabs>
        <w:spacing w:after="0"/>
      </w:pPr>
      <w:r w:rsidRPr="00DD5502">
        <w:t xml:space="preserve">Article </w:t>
      </w:r>
      <w:hyperlink w:anchor="__RefHeading___Toc170115401" w:history="1">
        <w:r w:rsidR="00595C4D">
          <w:rPr>
            <w:rStyle w:val="Jegyzkhivatkozs"/>
          </w:rPr>
          <w:t xml:space="preserve">7. </w:t>
        </w:r>
        <w:r>
          <w:rPr>
            <w:rStyle w:val="Jegyzkhivatkozs"/>
          </w:rPr>
          <w:tab/>
        </w:r>
        <w:r w:rsidR="00595C4D">
          <w:rPr>
            <w:rStyle w:val="Jegyzkhivatkozs"/>
          </w:rPr>
          <w:t>Provisions on ethical procedure</w:t>
        </w:r>
        <w:r w:rsidR="009D1708">
          <w:rPr>
            <w:rStyle w:val="Jegyzkhivatkozs"/>
          </w:rPr>
          <w:t>S</w:t>
        </w:r>
        <w:r w:rsidR="00595C4D">
          <w:rPr>
            <w:rStyle w:val="Jegyzkhivatkozs"/>
          </w:rPr>
          <w:tab/>
          <w:t>8</w:t>
        </w:r>
      </w:hyperlink>
    </w:p>
    <w:p w14:paraId="728A9378" w14:textId="77777777" w:rsidR="00595C4D" w:rsidRDefault="00DD5502" w:rsidP="000B6526">
      <w:pPr>
        <w:pStyle w:val="TJ1"/>
        <w:tabs>
          <w:tab w:val="left" w:pos="1418"/>
          <w:tab w:val="right" w:leader="dot" w:pos="9479"/>
        </w:tabs>
        <w:spacing w:after="0"/>
      </w:pPr>
      <w:r w:rsidRPr="00DD5502">
        <w:t xml:space="preserve">Article </w:t>
      </w:r>
      <w:hyperlink w:anchor="__RefHeading___Toc170115402" w:history="1">
        <w:r w:rsidR="00595C4D">
          <w:rPr>
            <w:rStyle w:val="Jegyzkhivatkozs"/>
          </w:rPr>
          <w:t xml:space="preserve">8. </w:t>
        </w:r>
        <w:r>
          <w:rPr>
            <w:rStyle w:val="Jegyzkhivatkozs"/>
          </w:rPr>
          <w:tab/>
        </w:r>
        <w:r w:rsidR="00595C4D">
          <w:rPr>
            <w:rStyle w:val="Jegyzkhivatkozs"/>
          </w:rPr>
          <w:t>Preparation of annual report</w:t>
        </w:r>
        <w:r w:rsidR="00595C4D">
          <w:rPr>
            <w:rStyle w:val="Jegyzkhivatkozs"/>
          </w:rPr>
          <w:tab/>
          <w:t>8</w:t>
        </w:r>
      </w:hyperlink>
    </w:p>
    <w:p w14:paraId="49485A07" w14:textId="77777777" w:rsidR="00595C4D" w:rsidRDefault="00DD5502" w:rsidP="000B6526">
      <w:pPr>
        <w:pStyle w:val="TJ1"/>
        <w:tabs>
          <w:tab w:val="left" w:pos="1418"/>
          <w:tab w:val="right" w:leader="dot" w:pos="9479"/>
        </w:tabs>
        <w:spacing w:after="0"/>
      </w:pPr>
      <w:r w:rsidRPr="00DD5502">
        <w:t xml:space="preserve">Article </w:t>
      </w:r>
      <w:hyperlink w:anchor="__RefHeading___Toc170115403" w:history="1">
        <w:r w:rsidR="00595C4D">
          <w:rPr>
            <w:rStyle w:val="Jegyzkhivatkozs"/>
          </w:rPr>
          <w:t xml:space="preserve">9. </w:t>
        </w:r>
        <w:r>
          <w:rPr>
            <w:rStyle w:val="Jegyzkhivatkozs"/>
          </w:rPr>
          <w:tab/>
        </w:r>
        <w:r w:rsidR="00595C4D">
          <w:rPr>
            <w:rStyle w:val="Jegyzkhivatkozs"/>
          </w:rPr>
          <w:t>Provisions on compensation procedures</w:t>
        </w:r>
        <w:r w:rsidR="00595C4D">
          <w:rPr>
            <w:rStyle w:val="Jegyzkhivatkozs"/>
          </w:rPr>
          <w:tab/>
          <w:t>9</w:t>
        </w:r>
      </w:hyperlink>
    </w:p>
    <w:p w14:paraId="77B2AD0F" w14:textId="77777777" w:rsidR="00595C4D" w:rsidRDefault="00DD5502" w:rsidP="000B6526">
      <w:pPr>
        <w:pStyle w:val="TJ1"/>
        <w:tabs>
          <w:tab w:val="left" w:pos="1418"/>
          <w:tab w:val="right" w:leader="dot" w:pos="9479"/>
        </w:tabs>
        <w:spacing w:after="0"/>
      </w:pPr>
      <w:r w:rsidRPr="00DD5502">
        <w:t xml:space="preserve">Article </w:t>
      </w:r>
      <w:hyperlink w:anchor="__RefHeading___Toc170115404" w:history="1">
        <w:r w:rsidR="00595C4D">
          <w:rPr>
            <w:rStyle w:val="Jegyzkhivatkozs"/>
          </w:rPr>
          <w:t xml:space="preserve">10. </w:t>
        </w:r>
        <w:r>
          <w:rPr>
            <w:rStyle w:val="Jegyzkhivatkozs"/>
          </w:rPr>
          <w:tab/>
        </w:r>
        <w:r w:rsidR="00595C4D">
          <w:rPr>
            <w:rStyle w:val="Jegyzkhivatkozs"/>
          </w:rPr>
          <w:t>Appeal procedure</w:t>
        </w:r>
        <w:r w:rsidR="00595C4D">
          <w:rPr>
            <w:rStyle w:val="Jegyzkhivatkozs"/>
          </w:rPr>
          <w:tab/>
          <w:t>9</w:t>
        </w:r>
      </w:hyperlink>
    </w:p>
    <w:p w14:paraId="1CA61595" w14:textId="77777777" w:rsidR="00595C4D" w:rsidRDefault="00595C4D" w:rsidP="000B6526">
      <w:pPr>
        <w:pStyle w:val="TJ1"/>
        <w:tabs>
          <w:tab w:val="left" w:pos="1418"/>
          <w:tab w:val="right" w:leader="dot" w:pos="9479"/>
        </w:tabs>
        <w:spacing w:after="0"/>
      </w:pPr>
      <w:hyperlink w:anchor="__RefHeading___Toc170115405" w:history="1">
        <w:r>
          <w:rPr>
            <w:rStyle w:val="Jegyzkhivatkozs"/>
          </w:rPr>
          <w:t>II.</w:t>
        </w:r>
        <w:r w:rsidR="00DD5502">
          <w:rPr>
            <w:rStyle w:val="Jegyzkhivatkozs"/>
          </w:rPr>
          <w:tab/>
        </w:r>
        <w:r>
          <w:rPr>
            <w:rStyle w:val="Jegyzkhivatkozs"/>
          </w:rPr>
          <w:t xml:space="preserve"> FINAL PROVISIONS</w:t>
        </w:r>
        <w:r>
          <w:rPr>
            <w:rStyle w:val="Jegyzkhivatkozs"/>
          </w:rPr>
          <w:tab/>
          <w:t>9</w:t>
        </w:r>
      </w:hyperlink>
    </w:p>
    <w:p w14:paraId="2A96B5CB" w14:textId="77777777" w:rsidR="00595C4D" w:rsidRDefault="00595C4D" w:rsidP="000B6526">
      <w:pPr>
        <w:pStyle w:val="TJ1"/>
        <w:tabs>
          <w:tab w:val="left" w:pos="1418"/>
          <w:tab w:val="right" w:leader="dot" w:pos="9479"/>
        </w:tabs>
        <w:spacing w:after="0"/>
      </w:pPr>
      <w:hyperlink w:anchor="__RefHeading___Toc170115406" w:history="1">
        <w:r>
          <w:rPr>
            <w:rStyle w:val="Jegyzkhivatkozs"/>
          </w:rPr>
          <w:t>III.</w:t>
        </w:r>
        <w:r w:rsidR="00DD5502">
          <w:rPr>
            <w:rStyle w:val="Jegyzkhivatkozs"/>
          </w:rPr>
          <w:tab/>
        </w:r>
        <w:r>
          <w:rPr>
            <w:rStyle w:val="Jegyzkhivatkozs"/>
          </w:rPr>
          <w:t>APPENDICES</w:t>
        </w:r>
        <w:r>
          <w:rPr>
            <w:rStyle w:val="Jegyzkhivatkozs"/>
          </w:rPr>
          <w:tab/>
          <w:t>9</w:t>
        </w:r>
      </w:hyperlink>
    </w:p>
    <w:p w14:paraId="72C8FD37" w14:textId="77777777" w:rsidR="00595C4D" w:rsidRDefault="00595C4D" w:rsidP="000B6526">
      <w:pPr>
        <w:tabs>
          <w:tab w:val="left" w:pos="1418"/>
        </w:tabs>
        <w:spacing w:before="120"/>
        <w:rPr>
          <w:rFonts w:ascii="Aptos" w:hAnsi="Aptos" w:cs="Aptos"/>
          <w:b/>
          <w:bCs/>
          <w:kern w:val="2"/>
          <w:szCs w:val="24"/>
        </w:rPr>
      </w:pPr>
      <w:r>
        <w:fldChar w:fldCharType="end"/>
      </w:r>
    </w:p>
    <w:p w14:paraId="23A72A55" w14:textId="77777777" w:rsidR="00595C4D" w:rsidRDefault="00595C4D" w:rsidP="000B6526">
      <w:pPr>
        <w:pageBreakBefore/>
        <w:spacing w:before="120"/>
        <w:rPr>
          <w:b/>
          <w:bCs/>
          <w:lang w:val="en-US"/>
        </w:rPr>
      </w:pPr>
    </w:p>
    <w:p w14:paraId="5F0FC263" w14:textId="77777777" w:rsidR="00595C4D" w:rsidRDefault="00595C4D" w:rsidP="000B6526">
      <w:pPr>
        <w:pStyle w:val="Cmsor1"/>
        <w:numPr>
          <w:ilvl w:val="0"/>
          <w:numId w:val="0"/>
        </w:numPr>
        <w:spacing w:before="120" w:after="0"/>
        <w:ind w:left="1080" w:right="28"/>
        <w:rPr>
          <w:sz w:val="24"/>
          <w:szCs w:val="24"/>
        </w:rPr>
      </w:pPr>
    </w:p>
    <w:p w14:paraId="7AA1430D" w14:textId="77777777" w:rsidR="00595C4D" w:rsidRDefault="00595C4D" w:rsidP="000B6526">
      <w:pPr>
        <w:pStyle w:val="Cmsor1"/>
        <w:numPr>
          <w:ilvl w:val="0"/>
          <w:numId w:val="29"/>
        </w:numPr>
        <w:tabs>
          <w:tab w:val="clear" w:pos="0"/>
        </w:tabs>
        <w:spacing w:before="120" w:after="0"/>
        <w:ind w:left="1276" w:right="28" w:hanging="709"/>
      </w:pPr>
      <w:bookmarkStart w:id="0" w:name="__RefHeading___Toc170115394"/>
      <w:bookmarkEnd w:id="0"/>
      <w:r>
        <w:rPr>
          <w:bCs/>
          <w:sz w:val="24"/>
          <w:szCs w:val="24"/>
          <w:lang w:val="en-US"/>
        </w:rPr>
        <w:t>GENERAL PROVISIONS</w:t>
      </w:r>
    </w:p>
    <w:p w14:paraId="179649EE" w14:textId="77777777" w:rsidR="00595C4D" w:rsidRDefault="00595C4D" w:rsidP="000B6526">
      <w:pPr>
        <w:spacing w:before="120"/>
        <w:rPr>
          <w:szCs w:val="24"/>
        </w:rPr>
      </w:pPr>
    </w:p>
    <w:p w14:paraId="7B9EDAD7" w14:textId="77777777" w:rsidR="00595C4D" w:rsidRDefault="00DD5502" w:rsidP="000B6526">
      <w:pPr>
        <w:pStyle w:val="Cmsor1"/>
        <w:numPr>
          <w:ilvl w:val="0"/>
          <w:numId w:val="0"/>
        </w:numPr>
        <w:spacing w:before="120" w:after="0"/>
        <w:ind w:right="28"/>
        <w:jc w:val="left"/>
      </w:pPr>
      <w:bookmarkStart w:id="1" w:name="__RefHeading___Toc170115395"/>
      <w:bookmarkEnd w:id="1"/>
      <w:r>
        <w:rPr>
          <w:bCs/>
          <w:sz w:val="24"/>
          <w:szCs w:val="24"/>
          <w:lang w:val="en-US"/>
        </w:rPr>
        <w:t>Article 1</w:t>
      </w:r>
      <w:r>
        <w:rPr>
          <w:bCs/>
          <w:sz w:val="24"/>
          <w:szCs w:val="24"/>
          <w:lang w:val="en-US"/>
        </w:rPr>
        <w:tab/>
      </w:r>
      <w:r w:rsidR="00595C4D">
        <w:rPr>
          <w:bCs/>
          <w:sz w:val="24"/>
          <w:szCs w:val="24"/>
          <w:lang w:val="en-US"/>
        </w:rPr>
        <w:t>LEGAL STATUS OF THE COMMITTEE</w:t>
      </w:r>
    </w:p>
    <w:p w14:paraId="183E70D4" w14:textId="6AD95F12" w:rsidR="00595C4D" w:rsidRDefault="00595C4D" w:rsidP="000B6526">
      <w:pPr>
        <w:spacing w:before="120"/>
        <w:jc w:val="both"/>
      </w:pPr>
      <w:r>
        <w:rPr>
          <w:szCs w:val="24"/>
          <w:lang w:val="en-US"/>
        </w:rPr>
        <w:t>The Ethics and Disciplinary Committee of the Faculty</w:t>
      </w:r>
      <w:r w:rsidR="00234E7A">
        <w:rPr>
          <w:szCs w:val="24"/>
          <w:lang w:val="en-US"/>
        </w:rPr>
        <w:t xml:space="preserve"> of </w:t>
      </w:r>
      <w:sdt>
        <w:sdtPr>
          <w:rPr>
            <w:rFonts w:ascii="Arial Narrow" w:hAnsi="Arial Narrow" w:cs="Arial Narrow"/>
            <w:b/>
            <w:bCs/>
            <w:sz w:val="28"/>
            <w:szCs w:val="28"/>
            <w:lang w:val="en-US" w:eastAsia="hu-HU"/>
          </w:rPr>
          <w:id w:val="941887970"/>
          <w:placeholder>
            <w:docPart w:val="45DDB7C143CF44C38B89E218005B61C2"/>
          </w:placeholder>
          <w:showingPlcHdr/>
        </w:sdtPr>
        <w:sdtContent>
          <w:permStart w:id="1399401132" w:edGrp="everyone"/>
          <w:r w:rsidR="009B7AE7" w:rsidRPr="00A55BA1">
            <w:rPr>
              <w:rStyle w:val="Helyrzszveg"/>
            </w:rPr>
            <w:t>Szöveg beírásához kattintson vagy koppintson ide.</w:t>
          </w:r>
          <w:permEnd w:id="1399401132"/>
        </w:sdtContent>
      </w:sdt>
      <w:r w:rsidR="009B7AE7">
        <w:rPr>
          <w:szCs w:val="24"/>
          <w:lang w:val="en-US"/>
        </w:rPr>
        <w:t xml:space="preserve"> </w:t>
      </w:r>
      <w:r>
        <w:rPr>
          <w:szCs w:val="24"/>
          <w:lang w:val="en-US"/>
        </w:rPr>
        <w:t>/Doctoral Council (hereinafter as EDT) is a body established by the Senate, which operates alongside the Faculty/EDT and exercises the first instance powers concerning ethical and disciplinary matters of students, as defined by law and University regulations, its tasks are established by the Act CCIV of 2011 on National Higher Education (hereinafter</w:t>
      </w:r>
      <w:r w:rsidR="00234E7A">
        <w:rPr>
          <w:szCs w:val="24"/>
          <w:lang w:val="en-US"/>
        </w:rPr>
        <w:t>:</w:t>
      </w:r>
      <w:r>
        <w:rPr>
          <w:szCs w:val="24"/>
          <w:lang w:val="en-US"/>
        </w:rPr>
        <w:t xml:space="preserve"> Nftv.), Semmelweis University Organizational and Operational Regulations (hereinafter</w:t>
      </w:r>
      <w:r w:rsidR="00234E7A">
        <w:rPr>
          <w:szCs w:val="24"/>
          <w:lang w:val="en-US"/>
        </w:rPr>
        <w:t>:</w:t>
      </w:r>
      <w:r>
        <w:rPr>
          <w:szCs w:val="24"/>
          <w:lang w:val="en-US"/>
        </w:rPr>
        <w:t xml:space="preserve"> SZMSZ), in particular, Chapter III.5. </w:t>
      </w:r>
      <w:r w:rsidRPr="009D1708">
        <w:rPr>
          <w:szCs w:val="24"/>
          <w:lang w:val="en-US"/>
        </w:rPr>
        <w:t>Student Disciplinary and Compensation Regulations</w:t>
      </w:r>
      <w:r>
        <w:rPr>
          <w:szCs w:val="24"/>
          <w:lang w:val="en-US"/>
        </w:rPr>
        <w:t xml:space="preserve"> (hereinafter as the Regulations) as well as the Code of Ethics (hereinafter as the Code). </w:t>
      </w:r>
    </w:p>
    <w:p w14:paraId="2E7B3F45" w14:textId="77777777" w:rsidR="00595C4D" w:rsidRDefault="00595C4D" w:rsidP="000B6526">
      <w:pPr>
        <w:pStyle w:val="BodyTextIndent3"/>
        <w:ind w:left="709" w:hanging="709"/>
        <w:rPr>
          <w:szCs w:val="24"/>
        </w:rPr>
      </w:pPr>
    </w:p>
    <w:p w14:paraId="49371421" w14:textId="77777777" w:rsidR="00595C4D" w:rsidRDefault="00595C4D" w:rsidP="000B6526">
      <w:pPr>
        <w:pStyle w:val="BodyTextIndent3"/>
        <w:ind w:left="1701" w:hanging="1701"/>
        <w:rPr>
          <w:szCs w:val="24"/>
        </w:rPr>
      </w:pPr>
    </w:p>
    <w:p w14:paraId="610C1C90" w14:textId="77777777" w:rsidR="00595C4D" w:rsidRDefault="00234E7A" w:rsidP="000B6526">
      <w:pPr>
        <w:pStyle w:val="Cmsor1"/>
        <w:numPr>
          <w:ilvl w:val="0"/>
          <w:numId w:val="0"/>
        </w:numPr>
        <w:spacing w:before="120" w:after="0"/>
        <w:ind w:left="1701" w:right="28" w:hanging="1701"/>
        <w:jc w:val="left"/>
      </w:pPr>
      <w:bookmarkStart w:id="2" w:name="__RefHeading___Toc170115396"/>
      <w:bookmarkEnd w:id="2"/>
      <w:r>
        <w:rPr>
          <w:bCs/>
          <w:sz w:val="24"/>
          <w:szCs w:val="24"/>
          <w:lang w:val="en-US"/>
        </w:rPr>
        <w:t>Article 2</w:t>
      </w:r>
      <w:r>
        <w:rPr>
          <w:bCs/>
          <w:sz w:val="24"/>
          <w:szCs w:val="24"/>
          <w:lang w:val="en-US"/>
        </w:rPr>
        <w:tab/>
      </w:r>
      <w:r w:rsidR="00595C4D">
        <w:rPr>
          <w:bCs/>
          <w:sz w:val="24"/>
          <w:szCs w:val="24"/>
          <w:lang w:val="en-US"/>
        </w:rPr>
        <w:t>Composition, organization and membership of the Commitee</w:t>
      </w:r>
    </w:p>
    <w:p w14:paraId="28B0B3B4" w14:textId="77777777" w:rsidR="00595C4D" w:rsidRDefault="00595C4D" w:rsidP="000B6526">
      <w:pPr>
        <w:numPr>
          <w:ilvl w:val="0"/>
          <w:numId w:val="32"/>
        </w:numPr>
        <w:spacing w:before="120"/>
        <w:ind w:left="426" w:hanging="426"/>
        <w:jc w:val="both"/>
      </w:pPr>
      <w:r>
        <w:rPr>
          <w:szCs w:val="24"/>
          <w:lang w:val="en-US"/>
        </w:rPr>
        <w:t>The</w:t>
      </w:r>
      <w:r w:rsidR="00234E7A">
        <w:rPr>
          <w:szCs w:val="24"/>
          <w:lang w:val="en-US"/>
        </w:rPr>
        <w:t xml:space="preserve"> decision about the</w:t>
      </w:r>
      <w:r>
        <w:rPr>
          <w:szCs w:val="24"/>
          <w:lang w:val="en-US"/>
        </w:rPr>
        <w:t xml:space="preserve"> composition of the Committee</w:t>
      </w:r>
      <w:r w:rsidR="00234E7A">
        <w:rPr>
          <w:szCs w:val="24"/>
          <w:lang w:val="en-US"/>
        </w:rPr>
        <w:t xml:space="preserve"> and</w:t>
      </w:r>
      <w:r>
        <w:rPr>
          <w:szCs w:val="24"/>
          <w:lang w:val="en-US"/>
        </w:rPr>
        <w:t xml:space="preserve"> the </w:t>
      </w:r>
      <w:r w:rsidR="00234E7A">
        <w:rPr>
          <w:szCs w:val="24"/>
          <w:lang w:val="en-US"/>
        </w:rPr>
        <w:t xml:space="preserve">persons of the </w:t>
      </w:r>
      <w:r>
        <w:rPr>
          <w:szCs w:val="24"/>
          <w:lang w:val="en-US"/>
        </w:rPr>
        <w:t xml:space="preserve">chair and </w:t>
      </w:r>
      <w:r w:rsidR="00234E7A">
        <w:rPr>
          <w:szCs w:val="24"/>
          <w:lang w:val="en-US"/>
        </w:rPr>
        <w:t xml:space="preserve">committee </w:t>
      </w:r>
      <w:r>
        <w:rPr>
          <w:szCs w:val="24"/>
          <w:lang w:val="en-US"/>
        </w:rPr>
        <w:t xml:space="preserve">members are </w:t>
      </w:r>
      <w:r w:rsidR="00234E7A">
        <w:rPr>
          <w:szCs w:val="24"/>
          <w:lang w:val="en-US"/>
        </w:rPr>
        <w:t xml:space="preserve">made </w:t>
      </w:r>
      <w:r>
        <w:rPr>
          <w:szCs w:val="24"/>
          <w:lang w:val="en-US"/>
        </w:rPr>
        <w:t xml:space="preserve">by the President of the Faculty Council/EDT </w:t>
      </w:r>
      <w:r w:rsidR="00234E7A">
        <w:rPr>
          <w:szCs w:val="24"/>
          <w:lang w:val="en-US"/>
        </w:rPr>
        <w:t xml:space="preserve">based </w:t>
      </w:r>
      <w:r>
        <w:rPr>
          <w:szCs w:val="24"/>
          <w:lang w:val="en-US"/>
        </w:rPr>
        <w:t>on the proposal of the Dean/the President of the EDT. The Dean/EDT President proposes the chair and the teaching members of the Committee, the student members are proposed by the President of the Faculty Students’ Union/</w:t>
      </w:r>
      <w:r w:rsidRPr="009D1708">
        <w:rPr>
          <w:szCs w:val="24"/>
          <w:lang w:val="en-US"/>
        </w:rPr>
        <w:t>Doctoral Student</w:t>
      </w:r>
      <w:r w:rsidR="009D1708" w:rsidRPr="000B6526">
        <w:rPr>
          <w:szCs w:val="24"/>
          <w:lang w:val="en-US"/>
        </w:rPr>
        <w:t>s’ Union</w:t>
      </w:r>
      <w:r w:rsidRPr="009D1708">
        <w:rPr>
          <w:szCs w:val="24"/>
          <w:lang w:val="en-US"/>
        </w:rPr>
        <w:t>,</w:t>
      </w:r>
      <w:r>
        <w:rPr>
          <w:szCs w:val="24"/>
          <w:lang w:val="en-US"/>
        </w:rPr>
        <w:t xml:space="preserve"> taking into consideration that </w:t>
      </w:r>
      <w:bookmarkStart w:id="3" w:name="_Hlk169021190"/>
      <w:r>
        <w:rPr>
          <w:szCs w:val="24"/>
          <w:lang w:val="en-US"/>
        </w:rPr>
        <w:t xml:space="preserve">one teaching and one student alternate must be </w:t>
      </w:r>
      <w:r w:rsidR="00234E7A">
        <w:rPr>
          <w:szCs w:val="24"/>
          <w:lang w:val="en-US"/>
        </w:rPr>
        <w:t xml:space="preserve">included </w:t>
      </w:r>
      <w:r>
        <w:rPr>
          <w:szCs w:val="24"/>
          <w:lang w:val="en-US"/>
        </w:rPr>
        <w:t>in addition to the required number of members.</w:t>
      </w:r>
      <w:bookmarkEnd w:id="3"/>
    </w:p>
    <w:p w14:paraId="1DEACFBE" w14:textId="77777777" w:rsidR="00595C4D" w:rsidRDefault="00595C4D" w:rsidP="000B6526">
      <w:pPr>
        <w:numPr>
          <w:ilvl w:val="0"/>
          <w:numId w:val="32"/>
        </w:numPr>
        <w:spacing w:before="120"/>
        <w:ind w:left="426" w:hanging="426"/>
        <w:jc w:val="both"/>
      </w:pPr>
      <w:r>
        <w:rPr>
          <w:szCs w:val="24"/>
          <w:lang w:val="en-US"/>
        </w:rPr>
        <w:t xml:space="preserve">In addition to the chairperson, the Committee shall have ... voting members: ... members </w:t>
      </w:r>
      <w:r w:rsidR="00E81ADA">
        <w:rPr>
          <w:szCs w:val="24"/>
          <w:lang w:val="en-US"/>
        </w:rPr>
        <w:t xml:space="preserve">of </w:t>
      </w:r>
      <w:r w:rsidR="00E81ADA" w:rsidRPr="00E81ADA">
        <w:rPr>
          <w:szCs w:val="24"/>
          <w:lang w:val="en-US"/>
        </w:rPr>
        <w:t xml:space="preserve">teaching </w:t>
      </w:r>
      <w:r w:rsidR="00E81ADA">
        <w:rPr>
          <w:szCs w:val="24"/>
          <w:lang w:val="en-US"/>
        </w:rPr>
        <w:t xml:space="preserve">staff </w:t>
      </w:r>
      <w:r>
        <w:rPr>
          <w:szCs w:val="24"/>
          <w:lang w:val="en-US"/>
        </w:rPr>
        <w:t xml:space="preserve">and ... student representatives </w:t>
      </w:r>
      <w:r w:rsidR="00E81ADA">
        <w:rPr>
          <w:szCs w:val="24"/>
          <w:lang w:val="en-US"/>
        </w:rPr>
        <w:t xml:space="preserve">holding an </w:t>
      </w:r>
      <w:r>
        <w:rPr>
          <w:szCs w:val="24"/>
          <w:lang w:val="en-US"/>
        </w:rPr>
        <w:t>active student status. The mandate of the Committee is for a term of ... years, as determined by the Faculty Council/EDT.</w:t>
      </w:r>
    </w:p>
    <w:p w14:paraId="54306D36" w14:textId="77777777" w:rsidR="00595C4D" w:rsidRDefault="00595C4D" w:rsidP="000B6526">
      <w:pPr>
        <w:numPr>
          <w:ilvl w:val="0"/>
          <w:numId w:val="32"/>
        </w:numPr>
        <w:spacing w:before="120"/>
        <w:ind w:left="426" w:hanging="426"/>
        <w:jc w:val="both"/>
      </w:pPr>
      <w:r>
        <w:rPr>
          <w:szCs w:val="24"/>
          <w:lang w:val="en-US"/>
        </w:rPr>
        <w:t xml:space="preserve">The following </w:t>
      </w:r>
      <w:proofErr w:type="gramStart"/>
      <w:r>
        <w:rPr>
          <w:szCs w:val="24"/>
          <w:lang w:val="en-US"/>
        </w:rPr>
        <w:t>persons</w:t>
      </w:r>
      <w:proofErr w:type="gramEnd"/>
      <w:r>
        <w:rPr>
          <w:szCs w:val="24"/>
          <w:lang w:val="en-US"/>
        </w:rPr>
        <w:t xml:space="preserve"> shall regularly </w:t>
      </w:r>
      <w:r w:rsidR="00E81ADA">
        <w:rPr>
          <w:szCs w:val="24"/>
          <w:lang w:val="en-US"/>
        </w:rPr>
        <w:t xml:space="preserve">be </w:t>
      </w:r>
      <w:r>
        <w:rPr>
          <w:szCs w:val="24"/>
          <w:lang w:val="en-US"/>
        </w:rPr>
        <w:t xml:space="preserve">present at the meetings and have consulting rights: </w:t>
      </w:r>
    </w:p>
    <w:p w14:paraId="60DA8B81" w14:textId="77777777" w:rsidR="00595C4D" w:rsidRDefault="00595C4D" w:rsidP="000B6526">
      <w:pPr>
        <w:numPr>
          <w:ilvl w:val="0"/>
          <w:numId w:val="39"/>
        </w:numPr>
        <w:spacing w:before="120"/>
        <w:ind w:left="851" w:hanging="426"/>
        <w:jc w:val="both"/>
      </w:pPr>
      <w:r>
        <w:rPr>
          <w:szCs w:val="24"/>
          <w:lang w:val="en-US"/>
        </w:rPr>
        <w:t>the legal adviser appointed pursuant to Article 8(2) of the Regulations,</w:t>
      </w:r>
    </w:p>
    <w:p w14:paraId="3B26BA5E" w14:textId="77777777" w:rsidR="00595C4D" w:rsidRDefault="00595C4D" w:rsidP="000B6526">
      <w:pPr>
        <w:numPr>
          <w:ilvl w:val="0"/>
          <w:numId w:val="39"/>
        </w:numPr>
        <w:spacing w:before="120"/>
        <w:ind w:left="851" w:hanging="426"/>
        <w:jc w:val="both"/>
      </w:pPr>
      <w:r>
        <w:rPr>
          <w:szCs w:val="24"/>
          <w:lang w:val="en-US"/>
        </w:rPr>
        <w:t xml:space="preserve">the student's </w:t>
      </w:r>
      <w:r w:rsidRPr="00C81C18">
        <w:rPr>
          <w:szCs w:val="24"/>
          <w:lang w:val="en-US"/>
        </w:rPr>
        <w:t>academic administrator or</w:t>
      </w:r>
      <w:r>
        <w:rPr>
          <w:szCs w:val="24"/>
          <w:lang w:val="en-US"/>
        </w:rPr>
        <w:t xml:space="preserve">, in their absence, the head of the Registrars’ Office or a person designated by the head of the Registrars’ Office, </w:t>
      </w:r>
    </w:p>
    <w:p w14:paraId="57C86E35" w14:textId="77777777" w:rsidR="00595C4D" w:rsidRDefault="00595C4D" w:rsidP="000B6526">
      <w:pPr>
        <w:numPr>
          <w:ilvl w:val="0"/>
          <w:numId w:val="39"/>
        </w:numPr>
        <w:spacing w:before="120"/>
        <w:ind w:left="851" w:hanging="426"/>
        <w:jc w:val="both"/>
      </w:pPr>
      <w:r>
        <w:rPr>
          <w:szCs w:val="24"/>
          <w:lang w:val="en-US"/>
        </w:rPr>
        <w:t>in the case of Article 20 of the Regulations, an interpreter.</w:t>
      </w:r>
    </w:p>
    <w:p w14:paraId="3F38BAB9" w14:textId="77777777" w:rsidR="00595C4D" w:rsidRDefault="00595C4D" w:rsidP="000B6526">
      <w:pPr>
        <w:numPr>
          <w:ilvl w:val="0"/>
          <w:numId w:val="32"/>
        </w:numPr>
        <w:spacing w:before="120"/>
        <w:ind w:left="426" w:hanging="426"/>
        <w:jc w:val="both"/>
      </w:pPr>
      <w:r>
        <w:rPr>
          <w:szCs w:val="24"/>
          <w:lang w:val="en-US"/>
        </w:rPr>
        <w:t xml:space="preserve">If necessary to clarify the facts, additional </w:t>
      </w:r>
      <w:proofErr w:type="gramStart"/>
      <w:r>
        <w:rPr>
          <w:szCs w:val="24"/>
          <w:lang w:val="en-US"/>
        </w:rPr>
        <w:t>persons</w:t>
      </w:r>
      <w:proofErr w:type="gramEnd"/>
      <w:r>
        <w:rPr>
          <w:szCs w:val="24"/>
          <w:lang w:val="en-US"/>
        </w:rPr>
        <w:t xml:space="preserve"> may, at the discretion of the chairperson, attend the Committee's closed meetings on a case-by-case basis with consulting rights.</w:t>
      </w:r>
    </w:p>
    <w:p w14:paraId="7E603261" w14:textId="77777777" w:rsidR="00595C4D" w:rsidRDefault="00595C4D" w:rsidP="000B6526">
      <w:pPr>
        <w:numPr>
          <w:ilvl w:val="0"/>
          <w:numId w:val="32"/>
        </w:numPr>
        <w:spacing w:before="120"/>
        <w:ind w:left="426" w:hanging="426"/>
        <w:jc w:val="both"/>
      </w:pPr>
      <w:r>
        <w:rPr>
          <w:szCs w:val="24"/>
          <w:lang w:val="en-US"/>
        </w:rPr>
        <w:t xml:space="preserve">The rights and obligations of membership: </w:t>
      </w:r>
    </w:p>
    <w:p w14:paraId="4B79B803" w14:textId="77777777" w:rsidR="00595C4D" w:rsidRDefault="00595C4D" w:rsidP="000B6526">
      <w:pPr>
        <w:numPr>
          <w:ilvl w:val="0"/>
          <w:numId w:val="37"/>
        </w:numPr>
        <w:spacing w:before="120"/>
        <w:ind w:left="709" w:hanging="284"/>
        <w:jc w:val="both"/>
      </w:pPr>
      <w:r>
        <w:rPr>
          <w:szCs w:val="24"/>
          <w:lang w:val="en-US"/>
        </w:rPr>
        <w:t xml:space="preserve">attendance at Committee meetings: </w:t>
      </w:r>
      <w:r w:rsidR="00E81ADA" w:rsidRPr="00E81ADA">
        <w:rPr>
          <w:szCs w:val="24"/>
          <w:lang w:val="en-US"/>
        </w:rPr>
        <w:t>Committee membership is tied to the individual, the rights and obligations associated with membership are non-transferable</w:t>
      </w:r>
      <w:r>
        <w:rPr>
          <w:szCs w:val="24"/>
          <w:lang w:val="en-US"/>
        </w:rPr>
        <w:t xml:space="preserve">, and members of the Committee are obligated to attend Committee meetings. Members must notify the Chairperson of the Committee of their absence </w:t>
      </w:r>
      <w:proofErr w:type="gramStart"/>
      <w:r>
        <w:rPr>
          <w:szCs w:val="24"/>
          <w:lang w:val="en-US"/>
        </w:rPr>
        <w:t>in</w:t>
      </w:r>
      <w:proofErr w:type="gramEnd"/>
      <w:r>
        <w:rPr>
          <w:szCs w:val="24"/>
          <w:lang w:val="en-US"/>
        </w:rPr>
        <w:t xml:space="preserve"> writing at least 24 hours prior to the Committee meeting, stating the reason for absence, and if the member fails to attend the meeting twice, not including justified absence, the Chairperson of the Committee may request the Faculty Council to dismiss the </w:t>
      </w:r>
      <w:proofErr w:type="gramStart"/>
      <w:r>
        <w:rPr>
          <w:szCs w:val="24"/>
          <w:lang w:val="en-US"/>
        </w:rPr>
        <w:t>member;</w:t>
      </w:r>
      <w:proofErr w:type="gramEnd"/>
    </w:p>
    <w:p w14:paraId="17951FD6" w14:textId="77777777" w:rsidR="00595C4D" w:rsidRDefault="00595C4D" w:rsidP="000B6526">
      <w:pPr>
        <w:numPr>
          <w:ilvl w:val="0"/>
          <w:numId w:val="37"/>
        </w:numPr>
        <w:spacing w:before="120"/>
        <w:ind w:left="709" w:hanging="284"/>
        <w:jc w:val="both"/>
      </w:pPr>
      <w:r>
        <w:rPr>
          <w:szCs w:val="24"/>
          <w:lang w:val="en-US"/>
        </w:rPr>
        <w:lastRenderedPageBreak/>
        <w:t xml:space="preserve">participation in the work of the Committee: </w:t>
      </w:r>
      <w:r w:rsidR="00295071">
        <w:rPr>
          <w:szCs w:val="24"/>
          <w:lang w:val="en-US"/>
        </w:rPr>
        <w:t>giving comments</w:t>
      </w:r>
      <w:r>
        <w:rPr>
          <w:szCs w:val="24"/>
          <w:lang w:val="en-US"/>
        </w:rPr>
        <w:t xml:space="preserve">, expressing opinions, asking questions during hearings, </w:t>
      </w:r>
      <w:r w:rsidR="0045178B">
        <w:rPr>
          <w:szCs w:val="24"/>
          <w:lang w:val="en-US"/>
        </w:rPr>
        <w:t xml:space="preserve">and </w:t>
      </w:r>
      <w:r>
        <w:rPr>
          <w:szCs w:val="24"/>
          <w:lang w:val="en-US"/>
        </w:rPr>
        <w:t xml:space="preserve">voting with each member of the Committee having one </w:t>
      </w:r>
      <w:proofErr w:type="gramStart"/>
      <w:r>
        <w:rPr>
          <w:szCs w:val="24"/>
          <w:lang w:val="en-US"/>
        </w:rPr>
        <w:t>vote</w:t>
      </w:r>
      <w:r w:rsidR="0045178B">
        <w:rPr>
          <w:szCs w:val="24"/>
          <w:lang w:val="en-US"/>
        </w:rPr>
        <w:t>;</w:t>
      </w:r>
      <w:proofErr w:type="gramEnd"/>
    </w:p>
    <w:p w14:paraId="4EF318ED" w14:textId="77777777" w:rsidR="00595C4D" w:rsidRDefault="00595C4D" w:rsidP="000B6526">
      <w:pPr>
        <w:numPr>
          <w:ilvl w:val="0"/>
          <w:numId w:val="37"/>
        </w:numPr>
        <w:spacing w:before="120"/>
        <w:ind w:left="709" w:hanging="284"/>
        <w:jc w:val="both"/>
      </w:pPr>
      <w:proofErr w:type="gramStart"/>
      <w:r>
        <w:rPr>
          <w:szCs w:val="24"/>
          <w:lang w:val="en-US"/>
        </w:rPr>
        <w:t>the</w:t>
      </w:r>
      <w:proofErr w:type="gramEnd"/>
      <w:r>
        <w:rPr>
          <w:szCs w:val="24"/>
          <w:lang w:val="en-US"/>
        </w:rPr>
        <w:t xml:space="preserve"> Chairperson and members of the Committee shall investigate and declare, on a continuous basis throughout procedure</w:t>
      </w:r>
      <w:r w:rsidR="0045178B">
        <w:rPr>
          <w:szCs w:val="24"/>
          <w:lang w:val="en-US"/>
        </w:rPr>
        <w:t>s</w:t>
      </w:r>
      <w:r>
        <w:rPr>
          <w:szCs w:val="24"/>
          <w:lang w:val="en-US"/>
        </w:rPr>
        <w:t xml:space="preserve">, any conflict of interest that may arise in their personal capacity and, if so, make a recorded proposal to investigate and eliminate the risk in accordance with the provisions </w:t>
      </w:r>
      <w:r w:rsidRPr="00C81C18">
        <w:rPr>
          <w:szCs w:val="24"/>
          <w:lang w:val="en-US"/>
        </w:rPr>
        <w:t xml:space="preserve">of </w:t>
      </w:r>
      <w:r w:rsidR="00C81C18" w:rsidRPr="000B6526">
        <w:rPr>
          <w:szCs w:val="24"/>
          <w:lang w:val="en-US"/>
        </w:rPr>
        <w:t>c</w:t>
      </w:r>
      <w:r w:rsidR="0045178B" w:rsidRPr="00C81C18">
        <w:rPr>
          <w:szCs w:val="24"/>
          <w:lang w:val="en-US"/>
        </w:rPr>
        <w:t>onflict-of-</w:t>
      </w:r>
      <w:r w:rsidR="00C81C18" w:rsidRPr="000B6526">
        <w:rPr>
          <w:szCs w:val="24"/>
          <w:lang w:val="en-US"/>
        </w:rPr>
        <w:t>i</w:t>
      </w:r>
      <w:r w:rsidR="0045178B" w:rsidRPr="00C81C18">
        <w:rPr>
          <w:szCs w:val="24"/>
          <w:lang w:val="en-US"/>
        </w:rPr>
        <w:t>nterest</w:t>
      </w:r>
      <w:r w:rsidRPr="00C81C18">
        <w:rPr>
          <w:szCs w:val="24"/>
          <w:lang w:val="en-US"/>
        </w:rPr>
        <w:t xml:space="preserve"> </w:t>
      </w:r>
      <w:r w:rsidR="00C81C18" w:rsidRPr="000B6526">
        <w:rPr>
          <w:szCs w:val="24"/>
          <w:lang w:val="en-US"/>
        </w:rPr>
        <w:t>r</w:t>
      </w:r>
      <w:r w:rsidR="00C81C18" w:rsidRPr="00C81C18">
        <w:rPr>
          <w:szCs w:val="24"/>
          <w:lang w:val="en-US"/>
        </w:rPr>
        <w:t>egulations</w:t>
      </w:r>
      <w:r>
        <w:rPr>
          <w:szCs w:val="24"/>
          <w:lang w:val="en-US"/>
        </w:rPr>
        <w:t xml:space="preserve">. </w:t>
      </w:r>
    </w:p>
    <w:p w14:paraId="5F10212D" w14:textId="77777777" w:rsidR="00595C4D" w:rsidRDefault="00595C4D" w:rsidP="000B6526">
      <w:pPr>
        <w:numPr>
          <w:ilvl w:val="0"/>
          <w:numId w:val="32"/>
        </w:numPr>
        <w:spacing w:before="120"/>
        <w:ind w:left="426" w:hanging="426"/>
        <w:jc w:val="both"/>
      </w:pPr>
      <w:r>
        <w:rPr>
          <w:szCs w:val="24"/>
          <w:lang w:val="en-US"/>
        </w:rPr>
        <w:t xml:space="preserve">A person may not participate in the work of the Committee if he or </w:t>
      </w:r>
      <w:proofErr w:type="gramStart"/>
      <w:r>
        <w:rPr>
          <w:szCs w:val="24"/>
          <w:lang w:val="en-US"/>
        </w:rPr>
        <w:t>she</w:t>
      </w:r>
      <w:proofErr w:type="gramEnd"/>
      <w:r>
        <w:rPr>
          <w:szCs w:val="24"/>
          <w:lang w:val="en-US"/>
        </w:rPr>
        <w:t xml:space="preserve"> </w:t>
      </w:r>
    </w:p>
    <w:p w14:paraId="08D59677" w14:textId="77777777" w:rsidR="00595C4D" w:rsidRDefault="00595C4D" w:rsidP="000B6526">
      <w:pPr>
        <w:numPr>
          <w:ilvl w:val="0"/>
          <w:numId w:val="33"/>
        </w:numPr>
        <w:spacing w:before="120"/>
        <w:ind w:left="851" w:hanging="426"/>
        <w:jc w:val="both"/>
      </w:pPr>
      <w:r>
        <w:rPr>
          <w:szCs w:val="24"/>
          <w:lang w:val="en-US"/>
        </w:rPr>
        <w:t xml:space="preserve">is involved in the case, </w:t>
      </w:r>
    </w:p>
    <w:p w14:paraId="04FA01EA" w14:textId="77777777" w:rsidR="00595C4D" w:rsidRDefault="00595C4D" w:rsidP="000B6526">
      <w:pPr>
        <w:numPr>
          <w:ilvl w:val="0"/>
          <w:numId w:val="33"/>
        </w:numPr>
        <w:spacing w:before="120"/>
        <w:ind w:left="851" w:hanging="426"/>
        <w:jc w:val="both"/>
      </w:pPr>
      <w:r>
        <w:rPr>
          <w:szCs w:val="24"/>
          <w:lang w:val="en-US"/>
        </w:rPr>
        <w:t xml:space="preserve">is subject of proceedings, </w:t>
      </w:r>
    </w:p>
    <w:p w14:paraId="062827B5" w14:textId="77777777" w:rsidR="00595C4D" w:rsidRDefault="00595C4D" w:rsidP="000B6526">
      <w:pPr>
        <w:numPr>
          <w:ilvl w:val="0"/>
          <w:numId w:val="33"/>
        </w:numPr>
        <w:spacing w:before="120"/>
        <w:ind w:left="851" w:hanging="426"/>
        <w:jc w:val="both"/>
      </w:pPr>
      <w:r>
        <w:rPr>
          <w:szCs w:val="24"/>
          <w:lang w:val="en-US"/>
        </w:rPr>
        <w:t>is a victim of the act under investigation,</w:t>
      </w:r>
    </w:p>
    <w:p w14:paraId="4D87F8FC" w14:textId="77777777" w:rsidR="00595C4D" w:rsidRDefault="00595C4D" w:rsidP="000B6526">
      <w:pPr>
        <w:numPr>
          <w:ilvl w:val="0"/>
          <w:numId w:val="33"/>
        </w:numPr>
        <w:spacing w:before="120"/>
        <w:ind w:left="851" w:hanging="426"/>
        <w:jc w:val="both"/>
      </w:pPr>
      <w:r>
        <w:rPr>
          <w:szCs w:val="24"/>
          <w:lang w:val="en-US"/>
        </w:rPr>
        <w:t>is a relative of the persons referred to in points (a) to (c),</w:t>
      </w:r>
    </w:p>
    <w:p w14:paraId="7467B828" w14:textId="77777777" w:rsidR="00595C4D" w:rsidRDefault="00595C4D" w:rsidP="000B6526">
      <w:pPr>
        <w:numPr>
          <w:ilvl w:val="0"/>
          <w:numId w:val="33"/>
        </w:numPr>
        <w:spacing w:before="120"/>
        <w:ind w:left="851" w:hanging="426"/>
        <w:jc w:val="both"/>
      </w:pPr>
      <w:r>
        <w:rPr>
          <w:szCs w:val="24"/>
          <w:lang w:val="en-US"/>
        </w:rPr>
        <w:t xml:space="preserve">in </w:t>
      </w:r>
      <w:r w:rsidR="0045178B">
        <w:rPr>
          <w:szCs w:val="24"/>
          <w:lang w:val="en-US"/>
        </w:rPr>
        <w:t xml:space="preserve">second instance </w:t>
      </w:r>
      <w:r>
        <w:rPr>
          <w:szCs w:val="24"/>
          <w:lang w:val="en-US"/>
        </w:rPr>
        <w:t>proceedings</w:t>
      </w:r>
      <w:r w:rsidR="0045178B">
        <w:rPr>
          <w:szCs w:val="24"/>
          <w:lang w:val="en-US"/>
        </w:rPr>
        <w:t>, if</w:t>
      </w:r>
      <w:r>
        <w:rPr>
          <w:szCs w:val="24"/>
          <w:lang w:val="en-US"/>
        </w:rPr>
        <w:t xml:space="preserve"> </w:t>
      </w:r>
      <w:r w:rsidR="0045178B">
        <w:rPr>
          <w:szCs w:val="24"/>
          <w:lang w:val="en-US"/>
        </w:rPr>
        <w:t>they</w:t>
      </w:r>
      <w:r>
        <w:rPr>
          <w:szCs w:val="24"/>
          <w:lang w:val="en-US"/>
        </w:rPr>
        <w:t xml:space="preserve"> </w:t>
      </w:r>
      <w:r w:rsidR="0045178B">
        <w:rPr>
          <w:szCs w:val="24"/>
          <w:lang w:val="en-US"/>
        </w:rPr>
        <w:t xml:space="preserve">took part in </w:t>
      </w:r>
      <w:r>
        <w:rPr>
          <w:szCs w:val="24"/>
          <w:lang w:val="en-US"/>
        </w:rPr>
        <w:t xml:space="preserve">the proceedings </w:t>
      </w:r>
      <w:r w:rsidR="0045178B">
        <w:rPr>
          <w:szCs w:val="24"/>
          <w:lang w:val="en-US"/>
        </w:rPr>
        <w:t xml:space="preserve">of </w:t>
      </w:r>
      <w:r w:rsidR="0045178B" w:rsidRPr="0045178B">
        <w:rPr>
          <w:szCs w:val="24"/>
          <w:lang w:val="en-US"/>
        </w:rPr>
        <w:t>first instance</w:t>
      </w:r>
      <w:r>
        <w:rPr>
          <w:szCs w:val="24"/>
          <w:lang w:val="en-US"/>
        </w:rPr>
        <w:t>,</w:t>
      </w:r>
    </w:p>
    <w:p w14:paraId="4A10C3DA" w14:textId="77777777" w:rsidR="00595C4D" w:rsidRDefault="00595C4D" w:rsidP="000B6526">
      <w:pPr>
        <w:numPr>
          <w:ilvl w:val="0"/>
          <w:numId w:val="33"/>
        </w:numPr>
        <w:spacing w:before="120"/>
        <w:ind w:left="851" w:hanging="426"/>
        <w:jc w:val="both"/>
      </w:pPr>
      <w:r>
        <w:rPr>
          <w:szCs w:val="24"/>
          <w:lang w:val="en-US"/>
        </w:rPr>
        <w:t>who, for other reasons, cannot be expected to give an objective deliberation on the case.</w:t>
      </w:r>
    </w:p>
    <w:p w14:paraId="00365CA3" w14:textId="77777777" w:rsidR="00595C4D" w:rsidRDefault="00595C4D" w:rsidP="000B6526">
      <w:pPr>
        <w:numPr>
          <w:ilvl w:val="0"/>
          <w:numId w:val="32"/>
        </w:numPr>
        <w:spacing w:before="120"/>
        <w:ind w:left="426" w:hanging="426"/>
        <w:jc w:val="both"/>
      </w:pPr>
      <w:r>
        <w:rPr>
          <w:szCs w:val="24"/>
          <w:lang w:val="en-US"/>
        </w:rPr>
        <w:t xml:space="preserve">Furthermore, any person who does not meet the conditions for membership laid down by law or university regulations, any student who is not a student </w:t>
      </w:r>
      <w:proofErr w:type="gramStart"/>
      <w:r>
        <w:rPr>
          <w:szCs w:val="24"/>
          <w:lang w:val="en-US"/>
        </w:rPr>
        <w:t>of</w:t>
      </w:r>
      <w:proofErr w:type="gramEnd"/>
      <w:r>
        <w:rPr>
          <w:szCs w:val="24"/>
          <w:lang w:val="en-US"/>
        </w:rPr>
        <w:t xml:space="preserve"> the University or whose student status is suspended, or any person who is subject to disciplinary/ethical sanctions shall not be eligible for membership of the Committee.</w:t>
      </w:r>
    </w:p>
    <w:p w14:paraId="408C95E8" w14:textId="77777777" w:rsidR="00595C4D" w:rsidRDefault="00595C4D" w:rsidP="000B6526">
      <w:pPr>
        <w:numPr>
          <w:ilvl w:val="0"/>
          <w:numId w:val="32"/>
        </w:numPr>
        <w:spacing w:before="120"/>
        <w:ind w:left="426" w:hanging="426"/>
        <w:jc w:val="both"/>
      </w:pPr>
      <w:r>
        <w:rPr>
          <w:szCs w:val="24"/>
          <w:lang w:val="en-US"/>
        </w:rPr>
        <w:t>Membership of the Committee shall cease during the mandate</w:t>
      </w:r>
    </w:p>
    <w:p w14:paraId="6C5FC411" w14:textId="77777777" w:rsidR="00595C4D" w:rsidRDefault="00595C4D" w:rsidP="000B6526">
      <w:pPr>
        <w:numPr>
          <w:ilvl w:val="0"/>
          <w:numId w:val="36"/>
        </w:numPr>
        <w:spacing w:before="120"/>
        <w:ind w:left="851" w:hanging="426"/>
        <w:jc w:val="both"/>
      </w:pPr>
      <w:r>
        <w:rPr>
          <w:szCs w:val="24"/>
          <w:lang w:val="en-US"/>
        </w:rPr>
        <w:t>if the</w:t>
      </w:r>
      <w:r w:rsidR="0045178B">
        <w:rPr>
          <w:szCs w:val="24"/>
          <w:lang w:val="en-US"/>
        </w:rPr>
        <w:t xml:space="preserve"> member’s</w:t>
      </w:r>
      <w:r>
        <w:rPr>
          <w:szCs w:val="24"/>
          <w:lang w:val="en-US"/>
        </w:rPr>
        <w:t xml:space="preserve"> teaching or student status with the university is terminated, </w:t>
      </w:r>
    </w:p>
    <w:p w14:paraId="30F19FC9" w14:textId="77777777" w:rsidR="00595C4D" w:rsidRDefault="0045178B" w:rsidP="000B6526">
      <w:pPr>
        <w:numPr>
          <w:ilvl w:val="0"/>
          <w:numId w:val="36"/>
        </w:numPr>
        <w:spacing w:before="120"/>
        <w:ind w:left="851" w:hanging="426"/>
        <w:jc w:val="both"/>
      </w:pPr>
      <w:r>
        <w:rPr>
          <w:szCs w:val="24"/>
          <w:lang w:val="en-US"/>
        </w:rPr>
        <w:t xml:space="preserve">by </w:t>
      </w:r>
      <w:r w:rsidR="00595C4D">
        <w:rPr>
          <w:szCs w:val="24"/>
          <w:lang w:val="en-US"/>
        </w:rPr>
        <w:t xml:space="preserve">resignation, dismissal, or death of the member. </w:t>
      </w:r>
    </w:p>
    <w:p w14:paraId="408BB32B" w14:textId="77777777" w:rsidR="00595C4D" w:rsidRDefault="00595C4D" w:rsidP="000B6526">
      <w:pPr>
        <w:numPr>
          <w:ilvl w:val="0"/>
          <w:numId w:val="32"/>
        </w:numPr>
        <w:spacing w:before="120"/>
        <w:ind w:left="426" w:hanging="426"/>
        <w:jc w:val="both"/>
      </w:pPr>
      <w:r>
        <w:rPr>
          <w:szCs w:val="24"/>
          <w:lang w:val="en-US"/>
        </w:rPr>
        <w:t xml:space="preserve">In the event of termination of membership pursuant to paragraph 8 </w:t>
      </w:r>
      <w:r w:rsidR="00F13ED3" w:rsidRPr="00F13ED3">
        <w:rPr>
          <w:szCs w:val="24"/>
          <w:lang w:val="en-US"/>
        </w:rPr>
        <w:t>and in the event of a declaration of a conflict of interest, until such conflict is resolved</w:t>
      </w:r>
      <w:r w:rsidR="00F13ED3">
        <w:rPr>
          <w:szCs w:val="24"/>
          <w:lang w:val="en-US"/>
        </w:rPr>
        <w:t xml:space="preserve">, </w:t>
      </w:r>
      <w:r>
        <w:rPr>
          <w:szCs w:val="24"/>
          <w:lang w:val="en-US"/>
        </w:rPr>
        <w:t xml:space="preserve">the alternate member shall act </w:t>
      </w:r>
      <w:proofErr w:type="gramStart"/>
      <w:r>
        <w:rPr>
          <w:szCs w:val="24"/>
          <w:lang w:val="en-US"/>
        </w:rPr>
        <w:t>in order to</w:t>
      </w:r>
      <w:proofErr w:type="gramEnd"/>
      <w:r>
        <w:rPr>
          <w:szCs w:val="24"/>
          <w:lang w:val="en-US"/>
        </w:rPr>
        <w:t xml:space="preserve"> reach quorum in disciplinary proceedings until the election of a new member.</w:t>
      </w:r>
    </w:p>
    <w:p w14:paraId="4A654798" w14:textId="77777777" w:rsidR="00595C4D" w:rsidRDefault="00595C4D" w:rsidP="000B6526">
      <w:pPr>
        <w:spacing w:before="120"/>
        <w:jc w:val="both"/>
        <w:rPr>
          <w:b/>
          <w:szCs w:val="24"/>
        </w:rPr>
      </w:pPr>
    </w:p>
    <w:p w14:paraId="2A787D4B" w14:textId="77777777" w:rsidR="00595C4D" w:rsidRDefault="00F13ED3" w:rsidP="000B6526">
      <w:pPr>
        <w:pStyle w:val="Cmsor1"/>
        <w:numPr>
          <w:ilvl w:val="0"/>
          <w:numId w:val="0"/>
        </w:numPr>
        <w:spacing w:before="120" w:after="0"/>
        <w:ind w:left="1701" w:right="28" w:hanging="1701"/>
        <w:jc w:val="left"/>
      </w:pPr>
      <w:bookmarkStart w:id="4" w:name="__RefHeading___Toc170115397"/>
      <w:bookmarkEnd w:id="4"/>
      <w:r>
        <w:rPr>
          <w:bCs/>
          <w:sz w:val="24"/>
          <w:szCs w:val="24"/>
          <w:lang w:val="en-US"/>
        </w:rPr>
        <w:t>Article 3</w:t>
      </w:r>
      <w:r>
        <w:rPr>
          <w:bCs/>
          <w:sz w:val="24"/>
          <w:szCs w:val="24"/>
          <w:lang w:val="en-US"/>
        </w:rPr>
        <w:tab/>
      </w:r>
      <w:r w:rsidR="00595C4D">
        <w:rPr>
          <w:bCs/>
          <w:sz w:val="24"/>
          <w:szCs w:val="24"/>
          <w:lang w:val="en-US"/>
        </w:rPr>
        <w:t>LEGAL STATUS OF THE CHAIRPERSON, the Chairperson’s tasks</w:t>
      </w:r>
    </w:p>
    <w:p w14:paraId="6B6B6F60" w14:textId="77777777" w:rsidR="00595C4D" w:rsidRDefault="002D3060" w:rsidP="000B6526">
      <w:pPr>
        <w:numPr>
          <w:ilvl w:val="0"/>
          <w:numId w:val="10"/>
        </w:numPr>
        <w:spacing w:before="120"/>
        <w:ind w:left="426" w:hanging="426"/>
        <w:jc w:val="both"/>
      </w:pPr>
      <w:r>
        <w:rPr>
          <w:szCs w:val="24"/>
          <w:lang w:val="en-US"/>
        </w:rPr>
        <w:t>R</w:t>
      </w:r>
      <w:r w:rsidR="00F13ED3">
        <w:rPr>
          <w:szCs w:val="24"/>
          <w:lang w:val="en-US"/>
        </w:rPr>
        <w:t xml:space="preserve">esponsibilities of the </w:t>
      </w:r>
      <w:r w:rsidR="00595C4D">
        <w:rPr>
          <w:szCs w:val="24"/>
          <w:lang w:val="en-US"/>
        </w:rPr>
        <w:t>Chairperson</w:t>
      </w:r>
    </w:p>
    <w:p w14:paraId="139C9A82" w14:textId="77777777" w:rsidR="00595C4D" w:rsidRDefault="00F13ED3" w:rsidP="000B6526">
      <w:pPr>
        <w:numPr>
          <w:ilvl w:val="0"/>
          <w:numId w:val="38"/>
        </w:numPr>
        <w:spacing w:before="120"/>
        <w:ind w:left="851" w:hanging="426"/>
        <w:jc w:val="both"/>
      </w:pPr>
      <w:r>
        <w:rPr>
          <w:szCs w:val="24"/>
          <w:lang w:val="en-US"/>
        </w:rPr>
        <w:t xml:space="preserve">The Chair </w:t>
      </w:r>
      <w:r w:rsidR="00595C4D">
        <w:rPr>
          <w:szCs w:val="24"/>
          <w:lang w:val="en-US"/>
        </w:rPr>
        <w:t>shall decide whether to initiate disciplinary proceedings pursuant to Article 7 (3) of the Regulations or, if necessary, initiate other proceedings pursuant to Article 18 (1a) of the Regulations.</w:t>
      </w:r>
    </w:p>
    <w:p w14:paraId="79E01E9A" w14:textId="77777777" w:rsidR="00595C4D" w:rsidRDefault="00F13ED3" w:rsidP="000B6526">
      <w:pPr>
        <w:numPr>
          <w:ilvl w:val="0"/>
          <w:numId w:val="38"/>
        </w:numPr>
        <w:spacing w:before="120"/>
        <w:ind w:left="851" w:hanging="426"/>
        <w:jc w:val="both"/>
      </w:pPr>
      <w:bookmarkStart w:id="5" w:name="_Hlk158882078"/>
      <w:r>
        <w:rPr>
          <w:szCs w:val="24"/>
          <w:lang w:val="en-US"/>
        </w:rPr>
        <w:t>T</w:t>
      </w:r>
      <w:r w:rsidR="00595C4D">
        <w:rPr>
          <w:szCs w:val="24"/>
          <w:lang w:val="en-US"/>
        </w:rPr>
        <w:t>asks related to the preparatory meeting</w:t>
      </w:r>
      <w:r>
        <w:rPr>
          <w:szCs w:val="24"/>
          <w:lang w:val="en-US"/>
        </w:rPr>
        <w:t>s:</w:t>
      </w:r>
    </w:p>
    <w:p w14:paraId="2602EEAF" w14:textId="77777777" w:rsidR="00595C4D" w:rsidRDefault="00F13ED3" w:rsidP="000B6526">
      <w:pPr>
        <w:numPr>
          <w:ilvl w:val="0"/>
          <w:numId w:val="7"/>
        </w:numPr>
        <w:spacing w:before="120"/>
        <w:ind w:left="1134" w:hanging="426"/>
        <w:jc w:val="both"/>
      </w:pPr>
      <w:r>
        <w:rPr>
          <w:szCs w:val="24"/>
          <w:lang w:val="en-US"/>
        </w:rPr>
        <w:t xml:space="preserve">to study </w:t>
      </w:r>
      <w:r w:rsidR="00595C4D">
        <w:rPr>
          <w:szCs w:val="24"/>
          <w:lang w:val="en-US"/>
        </w:rPr>
        <w:t xml:space="preserve">the files addressed to the Committee, </w:t>
      </w:r>
    </w:p>
    <w:p w14:paraId="598B8969" w14:textId="77777777" w:rsidR="00595C4D" w:rsidRDefault="00F13ED3" w:rsidP="000B6526">
      <w:pPr>
        <w:numPr>
          <w:ilvl w:val="0"/>
          <w:numId w:val="7"/>
        </w:numPr>
        <w:spacing w:before="120"/>
        <w:ind w:left="1134" w:hanging="426"/>
        <w:jc w:val="both"/>
      </w:pPr>
      <w:r>
        <w:rPr>
          <w:szCs w:val="24"/>
          <w:lang w:val="en-US"/>
        </w:rPr>
        <w:t xml:space="preserve">to </w:t>
      </w:r>
      <w:r w:rsidR="00595C4D">
        <w:rPr>
          <w:szCs w:val="24"/>
          <w:lang w:val="en-US"/>
        </w:rPr>
        <w:t>decide on further procedural matters in accordance with the provisions of the Regulations,</w:t>
      </w:r>
    </w:p>
    <w:p w14:paraId="5923792E" w14:textId="77777777" w:rsidR="00595C4D" w:rsidRDefault="00F13ED3" w:rsidP="000B6526">
      <w:pPr>
        <w:numPr>
          <w:ilvl w:val="0"/>
          <w:numId w:val="7"/>
        </w:numPr>
        <w:spacing w:before="120"/>
        <w:ind w:left="1134" w:hanging="426"/>
        <w:jc w:val="both"/>
      </w:pPr>
      <w:r>
        <w:rPr>
          <w:szCs w:val="24"/>
          <w:lang w:val="en-US"/>
        </w:rPr>
        <w:t xml:space="preserve">to </w:t>
      </w:r>
      <w:r w:rsidR="00595C4D">
        <w:rPr>
          <w:szCs w:val="24"/>
          <w:lang w:val="en-US"/>
        </w:rPr>
        <w:t xml:space="preserve">convene meetings of the Committee, </w:t>
      </w:r>
    </w:p>
    <w:p w14:paraId="40ECB31A" w14:textId="77777777" w:rsidR="00595C4D" w:rsidRDefault="00F13ED3" w:rsidP="000B6526">
      <w:pPr>
        <w:numPr>
          <w:ilvl w:val="0"/>
          <w:numId w:val="7"/>
        </w:numPr>
        <w:spacing w:before="120"/>
        <w:ind w:left="1134" w:hanging="426"/>
        <w:jc w:val="both"/>
      </w:pPr>
      <w:r>
        <w:rPr>
          <w:szCs w:val="24"/>
          <w:lang w:val="en-US"/>
        </w:rPr>
        <w:t xml:space="preserve">to </w:t>
      </w:r>
      <w:r w:rsidR="00595C4D">
        <w:rPr>
          <w:szCs w:val="24"/>
          <w:lang w:val="en-US"/>
        </w:rPr>
        <w:t xml:space="preserve">open and chair meetings of the Committee, </w:t>
      </w:r>
      <w:r>
        <w:rPr>
          <w:szCs w:val="24"/>
          <w:lang w:val="en-US"/>
        </w:rPr>
        <w:t xml:space="preserve">and </w:t>
      </w:r>
      <w:r w:rsidR="00595C4D">
        <w:rPr>
          <w:szCs w:val="24"/>
          <w:lang w:val="en-US"/>
        </w:rPr>
        <w:t>announce excuses,</w:t>
      </w:r>
    </w:p>
    <w:p w14:paraId="539FBAAB" w14:textId="77777777" w:rsidR="00595C4D" w:rsidRDefault="0074319C" w:rsidP="000B6526">
      <w:pPr>
        <w:numPr>
          <w:ilvl w:val="0"/>
          <w:numId w:val="7"/>
        </w:numPr>
        <w:spacing w:before="120"/>
        <w:ind w:left="1134" w:hanging="426"/>
        <w:jc w:val="both"/>
      </w:pPr>
      <w:r>
        <w:rPr>
          <w:szCs w:val="24"/>
          <w:lang w:val="en-US"/>
        </w:rPr>
        <w:t xml:space="preserve">to </w:t>
      </w:r>
      <w:r w:rsidR="00595C4D">
        <w:rPr>
          <w:szCs w:val="24"/>
          <w:lang w:val="en-US"/>
        </w:rPr>
        <w:t>investigate any conflicts of interest of the members of the Committee,</w:t>
      </w:r>
    </w:p>
    <w:p w14:paraId="31C9243D" w14:textId="77777777" w:rsidR="00595C4D" w:rsidRDefault="0074319C" w:rsidP="000B6526">
      <w:pPr>
        <w:numPr>
          <w:ilvl w:val="0"/>
          <w:numId w:val="7"/>
        </w:numPr>
        <w:spacing w:before="120"/>
        <w:ind w:left="1134" w:hanging="426"/>
        <w:jc w:val="both"/>
      </w:pPr>
      <w:r>
        <w:rPr>
          <w:szCs w:val="24"/>
          <w:lang w:val="en-US"/>
        </w:rPr>
        <w:t xml:space="preserve">to </w:t>
      </w:r>
      <w:r w:rsidR="00595C4D">
        <w:rPr>
          <w:szCs w:val="24"/>
          <w:lang w:val="en-US"/>
        </w:rPr>
        <w:t>establish the measures necessary to clarify the facts,</w:t>
      </w:r>
    </w:p>
    <w:p w14:paraId="0C800424" w14:textId="77777777" w:rsidR="00595C4D" w:rsidRDefault="00595C4D" w:rsidP="000B6526">
      <w:pPr>
        <w:numPr>
          <w:ilvl w:val="0"/>
          <w:numId w:val="30"/>
        </w:numPr>
        <w:spacing w:before="120"/>
        <w:ind w:left="1560" w:hanging="426"/>
        <w:jc w:val="both"/>
      </w:pPr>
      <w:proofErr w:type="gramStart"/>
      <w:r>
        <w:rPr>
          <w:szCs w:val="24"/>
          <w:lang w:val="en-US"/>
        </w:rPr>
        <w:t>if</w:t>
      </w:r>
      <w:proofErr w:type="gramEnd"/>
      <w:r>
        <w:rPr>
          <w:szCs w:val="24"/>
          <w:lang w:val="en-US"/>
        </w:rPr>
        <w:t xml:space="preserve"> necessary, </w:t>
      </w:r>
      <w:r w:rsidR="0074319C">
        <w:rPr>
          <w:szCs w:val="24"/>
          <w:lang w:val="en-US"/>
        </w:rPr>
        <w:t xml:space="preserve">to </w:t>
      </w:r>
      <w:r>
        <w:rPr>
          <w:szCs w:val="24"/>
          <w:lang w:val="en-US"/>
        </w:rPr>
        <w:t>invite witnesses, experts and interpreters to the disciplinary hearing,</w:t>
      </w:r>
    </w:p>
    <w:p w14:paraId="262B9399" w14:textId="77777777" w:rsidR="00595C4D" w:rsidRDefault="0074319C" w:rsidP="000B6526">
      <w:pPr>
        <w:numPr>
          <w:ilvl w:val="0"/>
          <w:numId w:val="30"/>
        </w:numPr>
        <w:spacing w:before="120"/>
        <w:ind w:left="1560" w:hanging="426"/>
        <w:jc w:val="both"/>
      </w:pPr>
      <w:r>
        <w:rPr>
          <w:szCs w:val="24"/>
          <w:lang w:val="en-US"/>
        </w:rPr>
        <w:lastRenderedPageBreak/>
        <w:t xml:space="preserve">to </w:t>
      </w:r>
      <w:r w:rsidR="00595C4D">
        <w:rPr>
          <w:szCs w:val="24"/>
          <w:lang w:val="en-US"/>
        </w:rPr>
        <w:t xml:space="preserve">request written information from the head of the </w:t>
      </w:r>
      <w:proofErr w:type="gramStart"/>
      <w:r>
        <w:rPr>
          <w:szCs w:val="24"/>
          <w:lang w:val="en-US"/>
        </w:rPr>
        <w:t xml:space="preserve">concerned </w:t>
      </w:r>
      <w:r w:rsidR="00595C4D">
        <w:rPr>
          <w:szCs w:val="24"/>
          <w:lang w:val="en-US"/>
        </w:rPr>
        <w:t>department</w:t>
      </w:r>
      <w:proofErr w:type="gramEnd"/>
      <w:r w:rsidR="00595C4D">
        <w:rPr>
          <w:szCs w:val="24"/>
          <w:lang w:val="en-US"/>
        </w:rPr>
        <w:t xml:space="preserve"> and from the student's academic supervisor</w:t>
      </w:r>
      <w:r>
        <w:rPr>
          <w:szCs w:val="24"/>
          <w:lang w:val="en-US"/>
        </w:rPr>
        <w:t xml:space="preserve">, if </w:t>
      </w:r>
      <w:proofErr w:type="spellStart"/>
      <w:r>
        <w:rPr>
          <w:szCs w:val="24"/>
          <w:lang w:val="en-US"/>
        </w:rPr>
        <w:t>necassary</w:t>
      </w:r>
      <w:proofErr w:type="spellEnd"/>
      <w:r w:rsidR="00595C4D">
        <w:rPr>
          <w:szCs w:val="24"/>
          <w:lang w:val="en-US"/>
        </w:rPr>
        <w:t>.</w:t>
      </w:r>
    </w:p>
    <w:bookmarkEnd w:id="5"/>
    <w:p w14:paraId="70CA2919" w14:textId="77777777" w:rsidR="00595C4D" w:rsidRDefault="0074319C" w:rsidP="000B6526">
      <w:pPr>
        <w:numPr>
          <w:ilvl w:val="0"/>
          <w:numId w:val="38"/>
        </w:numPr>
        <w:spacing w:before="120"/>
        <w:ind w:left="851" w:hanging="426"/>
        <w:jc w:val="both"/>
      </w:pPr>
      <w:r>
        <w:rPr>
          <w:szCs w:val="24"/>
          <w:lang w:val="en-US"/>
        </w:rPr>
        <w:t>T</w:t>
      </w:r>
      <w:r w:rsidR="00595C4D">
        <w:rPr>
          <w:szCs w:val="24"/>
          <w:lang w:val="en-US"/>
        </w:rPr>
        <w:t>asks related to hearings</w:t>
      </w:r>
      <w:r>
        <w:rPr>
          <w:szCs w:val="24"/>
          <w:lang w:val="en-US"/>
        </w:rPr>
        <w:t>:</w:t>
      </w:r>
    </w:p>
    <w:p w14:paraId="1697A017" w14:textId="77777777" w:rsidR="00595C4D" w:rsidRDefault="0074319C" w:rsidP="000B6526">
      <w:pPr>
        <w:numPr>
          <w:ilvl w:val="0"/>
          <w:numId w:val="27"/>
        </w:numPr>
        <w:spacing w:before="120"/>
        <w:ind w:left="1134" w:hanging="425"/>
        <w:jc w:val="both"/>
      </w:pPr>
      <w:r>
        <w:rPr>
          <w:szCs w:val="24"/>
          <w:lang w:val="en-US"/>
        </w:rPr>
        <w:t xml:space="preserve">to </w:t>
      </w:r>
      <w:r w:rsidR="00595C4D">
        <w:rPr>
          <w:szCs w:val="24"/>
          <w:lang w:val="en-US"/>
        </w:rPr>
        <w:t xml:space="preserve">perform the tasks under points </w:t>
      </w:r>
      <w:proofErr w:type="spellStart"/>
      <w:r w:rsidR="00595C4D">
        <w:rPr>
          <w:szCs w:val="24"/>
          <w:lang w:val="en-US"/>
        </w:rPr>
        <w:t>bc</w:t>
      </w:r>
      <w:proofErr w:type="spellEnd"/>
      <w:r w:rsidR="00595C4D">
        <w:rPr>
          <w:szCs w:val="24"/>
          <w:lang w:val="en-US"/>
        </w:rPr>
        <w:t>)</w:t>
      </w:r>
      <w:r>
        <w:rPr>
          <w:szCs w:val="24"/>
          <w:lang w:val="en-US"/>
        </w:rPr>
        <w:t xml:space="preserve"> to </w:t>
      </w:r>
      <w:r w:rsidR="00595C4D">
        <w:rPr>
          <w:szCs w:val="24"/>
          <w:lang w:val="en-US"/>
        </w:rPr>
        <w:t xml:space="preserve">be), </w:t>
      </w:r>
      <w:r>
        <w:rPr>
          <w:szCs w:val="24"/>
          <w:lang w:val="en-US"/>
        </w:rPr>
        <w:t xml:space="preserve">to </w:t>
      </w:r>
      <w:r w:rsidR="00595C4D">
        <w:rPr>
          <w:szCs w:val="24"/>
          <w:lang w:val="en-US"/>
        </w:rPr>
        <w:t xml:space="preserve">chair the hearing, </w:t>
      </w:r>
      <w:r>
        <w:rPr>
          <w:szCs w:val="24"/>
          <w:lang w:val="en-US"/>
        </w:rPr>
        <w:t xml:space="preserve">including </w:t>
      </w:r>
      <w:r w:rsidR="00595C4D">
        <w:rPr>
          <w:szCs w:val="24"/>
          <w:lang w:val="en-US"/>
        </w:rPr>
        <w:t xml:space="preserve">the hearing of the student concerned or their representative, witnesses and experts, if necessary, and </w:t>
      </w:r>
      <w:r>
        <w:rPr>
          <w:szCs w:val="24"/>
          <w:lang w:val="en-US"/>
        </w:rPr>
        <w:t xml:space="preserve">to </w:t>
      </w:r>
      <w:r w:rsidR="00595C4D">
        <w:rPr>
          <w:szCs w:val="24"/>
          <w:lang w:val="en-US"/>
        </w:rPr>
        <w:t xml:space="preserve">determine the order of questioning </w:t>
      </w:r>
      <w:r>
        <w:rPr>
          <w:szCs w:val="24"/>
          <w:lang w:val="en-US"/>
        </w:rPr>
        <w:t>by</w:t>
      </w:r>
      <w:r w:rsidR="00595C4D">
        <w:rPr>
          <w:szCs w:val="24"/>
          <w:lang w:val="en-US"/>
        </w:rPr>
        <w:t xml:space="preserve"> </w:t>
      </w:r>
      <w:r>
        <w:rPr>
          <w:szCs w:val="24"/>
          <w:lang w:val="en-US"/>
        </w:rPr>
        <w:t xml:space="preserve">Committee </w:t>
      </w:r>
      <w:r w:rsidR="00595C4D">
        <w:rPr>
          <w:szCs w:val="24"/>
          <w:lang w:val="en-US"/>
        </w:rPr>
        <w:t>members,</w:t>
      </w:r>
    </w:p>
    <w:p w14:paraId="51E55D82" w14:textId="77777777" w:rsidR="00595C4D" w:rsidRDefault="0074319C" w:rsidP="000B6526">
      <w:pPr>
        <w:numPr>
          <w:ilvl w:val="0"/>
          <w:numId w:val="27"/>
        </w:numPr>
        <w:spacing w:before="120"/>
        <w:ind w:left="1134" w:hanging="425"/>
        <w:jc w:val="both"/>
      </w:pPr>
      <w:r>
        <w:rPr>
          <w:szCs w:val="24"/>
          <w:lang w:val="en-US"/>
        </w:rPr>
        <w:t>to request</w:t>
      </w:r>
      <w:r w:rsidR="00595C4D">
        <w:rPr>
          <w:szCs w:val="24"/>
          <w:lang w:val="en-US"/>
        </w:rPr>
        <w:t xml:space="preserve"> the opinion of the legal </w:t>
      </w:r>
      <w:proofErr w:type="gramStart"/>
      <w:r w:rsidR="00595C4D">
        <w:rPr>
          <w:szCs w:val="24"/>
          <w:lang w:val="en-US"/>
        </w:rPr>
        <w:t>adviser</w:t>
      </w:r>
      <w:proofErr w:type="gramEnd"/>
      <w:r w:rsidR="00595C4D">
        <w:rPr>
          <w:szCs w:val="24"/>
          <w:lang w:val="en-US"/>
        </w:rPr>
        <w:t xml:space="preserve"> present at the meeting on any question </w:t>
      </w:r>
      <w:r>
        <w:rPr>
          <w:szCs w:val="24"/>
          <w:lang w:val="en-US"/>
        </w:rPr>
        <w:t xml:space="preserve">related to clarifying the </w:t>
      </w:r>
      <w:r w:rsidR="00595C4D">
        <w:rPr>
          <w:szCs w:val="24"/>
          <w:lang w:val="en-US"/>
        </w:rPr>
        <w:t>fact</w:t>
      </w:r>
      <w:r>
        <w:rPr>
          <w:szCs w:val="24"/>
          <w:lang w:val="en-US"/>
        </w:rPr>
        <w:t>s</w:t>
      </w:r>
      <w:r w:rsidR="00595C4D">
        <w:rPr>
          <w:szCs w:val="24"/>
          <w:lang w:val="en-US"/>
        </w:rPr>
        <w:t xml:space="preserve"> or </w:t>
      </w:r>
      <w:r>
        <w:rPr>
          <w:szCs w:val="24"/>
          <w:lang w:val="en-US"/>
        </w:rPr>
        <w:t xml:space="preserve">making </w:t>
      </w:r>
      <w:r w:rsidR="00595C4D">
        <w:rPr>
          <w:szCs w:val="24"/>
          <w:lang w:val="en-US"/>
        </w:rPr>
        <w:t>decision</w:t>
      </w:r>
      <w:r>
        <w:rPr>
          <w:szCs w:val="24"/>
          <w:lang w:val="en-US"/>
        </w:rPr>
        <w:t>s</w:t>
      </w:r>
      <w:r w:rsidR="00595C4D">
        <w:rPr>
          <w:szCs w:val="24"/>
          <w:lang w:val="en-US"/>
        </w:rPr>
        <w:t>,</w:t>
      </w:r>
    </w:p>
    <w:p w14:paraId="6741252F" w14:textId="77777777" w:rsidR="00595C4D" w:rsidRDefault="0074319C" w:rsidP="000B6526">
      <w:pPr>
        <w:numPr>
          <w:ilvl w:val="0"/>
          <w:numId w:val="27"/>
        </w:numPr>
        <w:spacing w:before="120"/>
        <w:ind w:left="1134" w:hanging="425"/>
        <w:jc w:val="both"/>
      </w:pPr>
      <w:r>
        <w:rPr>
          <w:szCs w:val="24"/>
          <w:lang w:val="en-US"/>
        </w:rPr>
        <w:t xml:space="preserve">to </w:t>
      </w:r>
      <w:r w:rsidR="00595C4D">
        <w:rPr>
          <w:szCs w:val="24"/>
          <w:lang w:val="en-US"/>
        </w:rPr>
        <w:t>close the meeting,</w:t>
      </w:r>
    </w:p>
    <w:p w14:paraId="493C5790" w14:textId="77777777" w:rsidR="00595C4D" w:rsidRDefault="0074319C" w:rsidP="000B6526">
      <w:pPr>
        <w:numPr>
          <w:ilvl w:val="0"/>
          <w:numId w:val="27"/>
        </w:numPr>
        <w:spacing w:before="120"/>
        <w:ind w:left="1134" w:hanging="425"/>
        <w:jc w:val="both"/>
      </w:pPr>
      <w:r>
        <w:rPr>
          <w:szCs w:val="24"/>
          <w:lang w:val="en-US"/>
        </w:rPr>
        <w:t xml:space="preserve">to </w:t>
      </w:r>
      <w:r w:rsidR="00595C4D">
        <w:rPr>
          <w:szCs w:val="24"/>
          <w:lang w:val="en-US"/>
        </w:rPr>
        <w:t xml:space="preserve">order the vote, </w:t>
      </w:r>
    </w:p>
    <w:p w14:paraId="2AF800D6" w14:textId="77777777" w:rsidR="00595C4D" w:rsidRDefault="0074319C" w:rsidP="000B6526">
      <w:pPr>
        <w:numPr>
          <w:ilvl w:val="0"/>
          <w:numId w:val="27"/>
        </w:numPr>
        <w:spacing w:before="120"/>
        <w:ind w:left="1134" w:hanging="425"/>
        <w:jc w:val="both"/>
      </w:pPr>
      <w:r>
        <w:rPr>
          <w:szCs w:val="24"/>
          <w:lang w:val="en-US"/>
        </w:rPr>
        <w:t xml:space="preserve">to </w:t>
      </w:r>
      <w:r w:rsidR="00595C4D">
        <w:rPr>
          <w:szCs w:val="24"/>
          <w:lang w:val="en-US"/>
        </w:rPr>
        <w:t>announce the Committee's decision to the members of the Committee,</w:t>
      </w:r>
    </w:p>
    <w:p w14:paraId="0744DD33" w14:textId="77777777" w:rsidR="00595C4D" w:rsidRDefault="0074319C" w:rsidP="000B6526">
      <w:pPr>
        <w:numPr>
          <w:ilvl w:val="0"/>
          <w:numId w:val="27"/>
        </w:numPr>
        <w:spacing w:before="120"/>
        <w:ind w:left="1134" w:hanging="425"/>
        <w:jc w:val="both"/>
      </w:pPr>
      <w:r>
        <w:rPr>
          <w:szCs w:val="24"/>
          <w:lang w:val="en-US"/>
        </w:rPr>
        <w:t xml:space="preserve">to </w:t>
      </w:r>
      <w:r w:rsidR="00595C4D">
        <w:rPr>
          <w:szCs w:val="24"/>
          <w:lang w:val="en-US"/>
        </w:rPr>
        <w:t xml:space="preserve">close the hearing, </w:t>
      </w:r>
    </w:p>
    <w:p w14:paraId="77E69DA1" w14:textId="77777777" w:rsidR="00595C4D" w:rsidRDefault="0074319C" w:rsidP="000B6526">
      <w:pPr>
        <w:numPr>
          <w:ilvl w:val="0"/>
          <w:numId w:val="27"/>
        </w:numPr>
        <w:spacing w:before="120"/>
        <w:ind w:left="1134" w:hanging="425"/>
        <w:jc w:val="both"/>
      </w:pPr>
      <w:r>
        <w:rPr>
          <w:szCs w:val="24"/>
          <w:lang w:val="en-US"/>
        </w:rPr>
        <w:t xml:space="preserve">to </w:t>
      </w:r>
      <w:r w:rsidR="00595C4D">
        <w:rPr>
          <w:szCs w:val="24"/>
          <w:lang w:val="en-US"/>
        </w:rPr>
        <w:t>sign the minutes,</w:t>
      </w:r>
    </w:p>
    <w:p w14:paraId="653A1ADA" w14:textId="77777777" w:rsidR="00595C4D" w:rsidRDefault="0074319C" w:rsidP="000B6526">
      <w:pPr>
        <w:numPr>
          <w:ilvl w:val="0"/>
          <w:numId w:val="27"/>
        </w:numPr>
        <w:spacing w:before="120"/>
        <w:ind w:left="1134" w:hanging="425"/>
        <w:jc w:val="both"/>
      </w:pPr>
      <w:r>
        <w:rPr>
          <w:szCs w:val="24"/>
          <w:lang w:val="en-US"/>
        </w:rPr>
        <w:t xml:space="preserve">to </w:t>
      </w:r>
      <w:r w:rsidR="00595C4D">
        <w:rPr>
          <w:szCs w:val="24"/>
          <w:lang w:val="en-US"/>
        </w:rPr>
        <w:t>ensure, with the assistance of the Secretary of the Committee, that the decisions of the Committee are published and communicated</w:t>
      </w:r>
      <w:r>
        <w:rPr>
          <w:szCs w:val="24"/>
          <w:lang w:val="en-US"/>
        </w:rPr>
        <w:t>.</w:t>
      </w:r>
    </w:p>
    <w:p w14:paraId="012516A9" w14:textId="77777777" w:rsidR="00595C4D" w:rsidRDefault="00595C4D" w:rsidP="000B6526">
      <w:pPr>
        <w:numPr>
          <w:ilvl w:val="0"/>
          <w:numId w:val="10"/>
        </w:numPr>
        <w:spacing w:before="120"/>
        <w:ind w:left="426" w:hanging="426"/>
        <w:jc w:val="both"/>
      </w:pPr>
      <w:r>
        <w:rPr>
          <w:szCs w:val="24"/>
          <w:lang w:val="en-US"/>
        </w:rPr>
        <w:t>If the Chairperson is prevented from attending, the</w:t>
      </w:r>
      <w:r w:rsidR="0074319C">
        <w:rPr>
          <w:szCs w:val="24"/>
          <w:lang w:val="en-US"/>
        </w:rPr>
        <w:t>ir</w:t>
      </w:r>
      <w:r>
        <w:rPr>
          <w:szCs w:val="24"/>
          <w:lang w:val="en-US"/>
        </w:rPr>
        <w:t xml:space="preserve"> duties shall be carried out by a </w:t>
      </w:r>
      <w:r w:rsidR="0074319C">
        <w:rPr>
          <w:szCs w:val="24"/>
          <w:lang w:val="en-US"/>
        </w:rPr>
        <w:t xml:space="preserve">Committee </w:t>
      </w:r>
      <w:r>
        <w:rPr>
          <w:szCs w:val="24"/>
          <w:lang w:val="en-US"/>
        </w:rPr>
        <w:t xml:space="preserve">member </w:t>
      </w:r>
      <w:r w:rsidR="0074319C">
        <w:rPr>
          <w:szCs w:val="24"/>
          <w:lang w:val="en-US"/>
        </w:rPr>
        <w:t>from</w:t>
      </w:r>
      <w:r>
        <w:rPr>
          <w:szCs w:val="24"/>
          <w:lang w:val="en-US"/>
        </w:rPr>
        <w:t xml:space="preserve"> teaching staff</w:t>
      </w:r>
      <w:r w:rsidR="002D3060">
        <w:rPr>
          <w:szCs w:val="24"/>
          <w:lang w:val="en-US"/>
        </w:rPr>
        <w:t>,</w:t>
      </w:r>
      <w:r>
        <w:rPr>
          <w:szCs w:val="24"/>
          <w:lang w:val="en-US"/>
        </w:rPr>
        <w:t xml:space="preserve"> designated in writing by the </w:t>
      </w:r>
      <w:r w:rsidR="002D3060">
        <w:rPr>
          <w:szCs w:val="24"/>
          <w:lang w:val="en-US"/>
        </w:rPr>
        <w:t>Committee</w:t>
      </w:r>
      <w:r>
        <w:rPr>
          <w:szCs w:val="24"/>
          <w:lang w:val="en-US"/>
        </w:rPr>
        <w:t>.</w:t>
      </w:r>
    </w:p>
    <w:p w14:paraId="06E2EF5F" w14:textId="77777777" w:rsidR="00595C4D" w:rsidRDefault="00595C4D" w:rsidP="000B6526">
      <w:pPr>
        <w:numPr>
          <w:ilvl w:val="0"/>
          <w:numId w:val="10"/>
        </w:numPr>
        <w:spacing w:before="120"/>
        <w:ind w:left="426" w:hanging="426"/>
        <w:jc w:val="both"/>
      </w:pPr>
      <w:r>
        <w:rPr>
          <w:szCs w:val="24"/>
          <w:lang w:val="en-US"/>
        </w:rPr>
        <w:t xml:space="preserve">The Chairperson of the Committee shall perform their duties with legal </w:t>
      </w:r>
      <w:r w:rsidR="002D3060">
        <w:rPr>
          <w:szCs w:val="24"/>
          <w:lang w:val="en-US"/>
        </w:rPr>
        <w:t>support by</w:t>
      </w:r>
      <w:r>
        <w:rPr>
          <w:szCs w:val="24"/>
          <w:lang w:val="en-US"/>
        </w:rPr>
        <w:t xml:space="preserve"> the Directorate General of Legal and Administrative Affairs, as defined in the Regulations.</w:t>
      </w:r>
    </w:p>
    <w:p w14:paraId="4B05B5CD" w14:textId="77777777" w:rsidR="00595C4D" w:rsidRDefault="00595C4D" w:rsidP="000B6526">
      <w:pPr>
        <w:numPr>
          <w:ilvl w:val="0"/>
          <w:numId w:val="10"/>
        </w:numPr>
        <w:spacing w:before="120"/>
        <w:ind w:left="426" w:hanging="426"/>
        <w:jc w:val="both"/>
      </w:pPr>
      <w:r>
        <w:rPr>
          <w:szCs w:val="24"/>
          <w:lang w:val="en-US"/>
        </w:rPr>
        <w:t xml:space="preserve">The Chairperson is </w:t>
      </w:r>
      <w:r w:rsidR="002D3060">
        <w:rPr>
          <w:szCs w:val="24"/>
          <w:lang w:val="en-US"/>
        </w:rPr>
        <w:t>authorized</w:t>
      </w:r>
      <w:r>
        <w:rPr>
          <w:szCs w:val="24"/>
          <w:lang w:val="en-US"/>
        </w:rPr>
        <w:t xml:space="preserve"> to appoint the Secretary of the Committee from among the teaching members of the Committee. If no Secretary is appointed, the duties of the Secretary shall be carried out by the President.</w:t>
      </w:r>
    </w:p>
    <w:p w14:paraId="351C57D9" w14:textId="77777777" w:rsidR="00595C4D" w:rsidRDefault="00595C4D" w:rsidP="000B6526">
      <w:pPr>
        <w:spacing w:before="120"/>
        <w:ind w:left="720"/>
        <w:jc w:val="both"/>
        <w:rPr>
          <w:szCs w:val="24"/>
        </w:rPr>
      </w:pPr>
    </w:p>
    <w:p w14:paraId="1B62DDE0" w14:textId="77777777" w:rsidR="00595C4D" w:rsidRDefault="002D3060" w:rsidP="000B6526">
      <w:pPr>
        <w:pStyle w:val="Cmsor1"/>
        <w:numPr>
          <w:ilvl w:val="0"/>
          <w:numId w:val="0"/>
        </w:numPr>
        <w:spacing w:before="120" w:after="0"/>
        <w:ind w:left="1701" w:right="28" w:hanging="1701"/>
        <w:jc w:val="left"/>
      </w:pPr>
      <w:bookmarkStart w:id="6" w:name="__RefHeading___Toc170115398"/>
      <w:bookmarkEnd w:id="6"/>
      <w:r>
        <w:rPr>
          <w:bCs/>
          <w:sz w:val="24"/>
          <w:szCs w:val="24"/>
          <w:lang w:val="en-US"/>
        </w:rPr>
        <w:t>Article 4</w:t>
      </w:r>
      <w:r>
        <w:rPr>
          <w:bCs/>
          <w:sz w:val="24"/>
          <w:szCs w:val="24"/>
          <w:lang w:val="en-US"/>
        </w:rPr>
        <w:tab/>
      </w:r>
      <w:r w:rsidR="00595C4D">
        <w:rPr>
          <w:bCs/>
          <w:sz w:val="24"/>
          <w:szCs w:val="24"/>
          <w:lang w:val="en-US"/>
        </w:rPr>
        <w:t>Legal status and tasks of the Secretary of the Committee</w:t>
      </w:r>
    </w:p>
    <w:p w14:paraId="3AE69D23" w14:textId="77777777" w:rsidR="00595C4D" w:rsidRDefault="002D3060" w:rsidP="000B6526">
      <w:pPr>
        <w:numPr>
          <w:ilvl w:val="0"/>
          <w:numId w:val="24"/>
        </w:numPr>
        <w:spacing w:before="120"/>
        <w:ind w:left="426" w:hanging="426"/>
      </w:pPr>
      <w:r>
        <w:rPr>
          <w:lang w:val="en-US"/>
        </w:rPr>
        <w:t xml:space="preserve">Responsibilities of the </w:t>
      </w:r>
      <w:r w:rsidR="00595C4D">
        <w:rPr>
          <w:lang w:val="en-US"/>
        </w:rPr>
        <w:t>Secretary of the Committee:</w:t>
      </w:r>
    </w:p>
    <w:p w14:paraId="3C271B7C" w14:textId="77777777" w:rsidR="00595C4D" w:rsidRDefault="00595C4D" w:rsidP="000B6526">
      <w:pPr>
        <w:numPr>
          <w:ilvl w:val="0"/>
          <w:numId w:val="34"/>
        </w:numPr>
        <w:spacing w:before="120"/>
        <w:ind w:left="709" w:hanging="284"/>
        <w:jc w:val="both"/>
      </w:pPr>
      <w:r>
        <w:rPr>
          <w:szCs w:val="24"/>
          <w:lang w:val="en-US"/>
        </w:rPr>
        <w:t xml:space="preserve">based on the Chairperson’s decision, </w:t>
      </w:r>
      <w:r w:rsidR="002D3060">
        <w:rPr>
          <w:szCs w:val="24"/>
          <w:lang w:val="en-US"/>
        </w:rPr>
        <w:t xml:space="preserve">to </w:t>
      </w:r>
      <w:r>
        <w:rPr>
          <w:szCs w:val="24"/>
          <w:lang w:val="en-US"/>
        </w:rPr>
        <w:t>notif</w:t>
      </w:r>
      <w:r w:rsidR="002D3060">
        <w:rPr>
          <w:szCs w:val="24"/>
          <w:lang w:val="en-US"/>
        </w:rPr>
        <w:t>y the following parties</w:t>
      </w:r>
      <w:r>
        <w:rPr>
          <w:szCs w:val="24"/>
          <w:lang w:val="en-US"/>
        </w:rPr>
        <w:t xml:space="preserve"> about </w:t>
      </w:r>
      <w:r w:rsidR="002D3060">
        <w:rPr>
          <w:szCs w:val="24"/>
          <w:lang w:val="en-US"/>
        </w:rPr>
        <w:t xml:space="preserve">initiating </w:t>
      </w:r>
      <w:r>
        <w:rPr>
          <w:szCs w:val="24"/>
          <w:lang w:val="en-US"/>
        </w:rPr>
        <w:t xml:space="preserve">disciplinary proceedings by e-mail, using the samples in Annexes 1 and 1a, </w:t>
      </w:r>
      <w:r w:rsidR="002D3060" w:rsidRPr="002D3060">
        <w:rPr>
          <w:szCs w:val="24"/>
          <w:lang w:val="en-US"/>
        </w:rPr>
        <w:t xml:space="preserve">as well as </w:t>
      </w:r>
      <w:r w:rsidR="00AC3595">
        <w:rPr>
          <w:szCs w:val="24"/>
          <w:lang w:val="en-US"/>
        </w:rPr>
        <w:t xml:space="preserve">about </w:t>
      </w:r>
      <w:r w:rsidR="002D3060" w:rsidRPr="002D3060">
        <w:rPr>
          <w:szCs w:val="24"/>
          <w:lang w:val="en-US"/>
        </w:rPr>
        <w:t xml:space="preserve">the expiration of </w:t>
      </w:r>
      <w:r w:rsidR="00AC3595">
        <w:rPr>
          <w:szCs w:val="24"/>
          <w:lang w:val="en-US"/>
        </w:rPr>
        <w:t>a</w:t>
      </w:r>
      <w:r w:rsidR="002D3060" w:rsidRPr="002D3060">
        <w:rPr>
          <w:szCs w:val="24"/>
          <w:lang w:val="en-US"/>
        </w:rPr>
        <w:t xml:space="preserve"> case</w:t>
      </w:r>
      <w:r w:rsidR="00AC3595">
        <w:t xml:space="preserve">, </w:t>
      </w:r>
      <w:r w:rsidRPr="00AC3595">
        <w:rPr>
          <w:szCs w:val="24"/>
          <w:lang w:val="en-US"/>
        </w:rPr>
        <w:t xml:space="preserve">pursuant to Article 7(10) of the Regulations, </w:t>
      </w:r>
      <w:r w:rsidR="00AC3595">
        <w:rPr>
          <w:szCs w:val="24"/>
          <w:lang w:val="en-US"/>
        </w:rPr>
        <w:t>when</w:t>
      </w:r>
      <w:r w:rsidRPr="00AC3595">
        <w:rPr>
          <w:szCs w:val="24"/>
          <w:lang w:val="en-US"/>
        </w:rPr>
        <w:t xml:space="preserve"> it applies,</w:t>
      </w:r>
    </w:p>
    <w:p w14:paraId="435640BC" w14:textId="77777777" w:rsidR="00595C4D" w:rsidRDefault="00595C4D" w:rsidP="000B6526">
      <w:pPr>
        <w:numPr>
          <w:ilvl w:val="0"/>
          <w:numId w:val="25"/>
        </w:numPr>
        <w:spacing w:before="120"/>
        <w:ind w:left="1134" w:hanging="425"/>
        <w:jc w:val="both"/>
      </w:pPr>
      <w:r>
        <w:rPr>
          <w:szCs w:val="24"/>
          <w:lang w:val="en-US"/>
        </w:rPr>
        <w:t xml:space="preserve">the members of the Committee, </w:t>
      </w:r>
    </w:p>
    <w:p w14:paraId="5EFE3A39" w14:textId="77777777" w:rsidR="00595C4D" w:rsidRDefault="00595C4D" w:rsidP="000B6526">
      <w:pPr>
        <w:numPr>
          <w:ilvl w:val="0"/>
          <w:numId w:val="25"/>
        </w:numPr>
        <w:spacing w:before="120"/>
        <w:ind w:left="1134" w:hanging="425"/>
        <w:jc w:val="both"/>
      </w:pPr>
      <w:r>
        <w:rPr>
          <w:szCs w:val="24"/>
          <w:lang w:val="en-US"/>
        </w:rPr>
        <w:t>the Dean</w:t>
      </w:r>
      <w:r w:rsidR="00AC3595">
        <w:rPr>
          <w:szCs w:val="24"/>
          <w:lang w:val="en-US"/>
        </w:rPr>
        <w:t xml:space="preserve"> </w:t>
      </w:r>
      <w:r>
        <w:rPr>
          <w:szCs w:val="24"/>
          <w:lang w:val="en-US"/>
        </w:rPr>
        <w:t>of the Faculty concerned</w:t>
      </w:r>
      <w:r w:rsidR="00AC3595">
        <w:rPr>
          <w:szCs w:val="24"/>
          <w:lang w:val="en-US"/>
        </w:rPr>
        <w:t xml:space="preserve"> or the President of the Doctoral Council</w:t>
      </w:r>
      <w:r>
        <w:rPr>
          <w:szCs w:val="24"/>
          <w:lang w:val="en-US"/>
        </w:rPr>
        <w:t xml:space="preserve">, and </w:t>
      </w:r>
    </w:p>
    <w:p w14:paraId="5A0C72F3" w14:textId="77777777" w:rsidR="00595C4D" w:rsidRDefault="00595C4D" w:rsidP="000B6526">
      <w:pPr>
        <w:numPr>
          <w:ilvl w:val="0"/>
          <w:numId w:val="25"/>
        </w:numPr>
        <w:spacing w:before="120"/>
        <w:ind w:left="1134" w:hanging="425"/>
        <w:jc w:val="both"/>
      </w:pPr>
      <w:r>
        <w:rPr>
          <w:szCs w:val="24"/>
          <w:lang w:val="en-US"/>
        </w:rPr>
        <w:t>the student subject to the proceedings,</w:t>
      </w:r>
    </w:p>
    <w:p w14:paraId="2AA2B0BE" w14:textId="77777777" w:rsidR="00595C4D" w:rsidRDefault="00595C4D" w:rsidP="000B6526">
      <w:pPr>
        <w:numPr>
          <w:ilvl w:val="0"/>
          <w:numId w:val="34"/>
        </w:numPr>
        <w:spacing w:before="120"/>
        <w:ind w:left="851" w:hanging="425"/>
        <w:jc w:val="both"/>
      </w:pPr>
      <w:r>
        <w:rPr>
          <w:szCs w:val="24"/>
          <w:lang w:val="en-US"/>
        </w:rPr>
        <w:t xml:space="preserve">in consultation with the Chairperson or a member of the teaching staff designated by the Chairperson and the legal adviser designated for the case, </w:t>
      </w:r>
      <w:r w:rsidR="008A6293">
        <w:rPr>
          <w:szCs w:val="24"/>
          <w:lang w:val="en-US"/>
        </w:rPr>
        <w:t xml:space="preserve">to </w:t>
      </w:r>
      <w:r>
        <w:rPr>
          <w:szCs w:val="24"/>
          <w:lang w:val="en-US"/>
        </w:rPr>
        <w:t xml:space="preserve">prepare the </w:t>
      </w:r>
      <w:r w:rsidR="008A6293">
        <w:rPr>
          <w:szCs w:val="24"/>
          <w:lang w:val="en-US"/>
        </w:rPr>
        <w:t xml:space="preserve">Committee </w:t>
      </w:r>
      <w:r>
        <w:rPr>
          <w:szCs w:val="24"/>
          <w:lang w:val="en-US"/>
        </w:rPr>
        <w:t>meeting or the hearing using the sample in Annex 2 to prepare a statement of facts,</w:t>
      </w:r>
    </w:p>
    <w:p w14:paraId="3E63220B" w14:textId="77777777" w:rsidR="00595C4D" w:rsidRDefault="00595C4D" w:rsidP="000B6526">
      <w:pPr>
        <w:numPr>
          <w:ilvl w:val="0"/>
          <w:numId w:val="34"/>
        </w:numPr>
        <w:spacing w:before="120"/>
        <w:ind w:left="851" w:hanging="425"/>
        <w:jc w:val="both"/>
      </w:pPr>
      <w:r>
        <w:rPr>
          <w:szCs w:val="24"/>
          <w:lang w:val="en-US"/>
        </w:rPr>
        <w:t xml:space="preserve">based on the Chairperson’s decision, </w:t>
      </w:r>
    </w:p>
    <w:p w14:paraId="7C1DE299" w14:textId="77777777" w:rsidR="00595C4D" w:rsidRDefault="008A6293" w:rsidP="000B6526">
      <w:pPr>
        <w:numPr>
          <w:ilvl w:val="2"/>
          <w:numId w:val="26"/>
        </w:numPr>
        <w:spacing w:before="120"/>
        <w:ind w:left="1134" w:hanging="425"/>
        <w:jc w:val="both"/>
      </w:pPr>
      <w:r>
        <w:rPr>
          <w:szCs w:val="24"/>
          <w:lang w:val="en-US"/>
        </w:rPr>
        <w:t xml:space="preserve">to </w:t>
      </w:r>
      <w:r w:rsidR="00595C4D">
        <w:rPr>
          <w:szCs w:val="24"/>
          <w:lang w:val="en-US"/>
        </w:rPr>
        <w:t>notif</w:t>
      </w:r>
      <w:r>
        <w:rPr>
          <w:szCs w:val="24"/>
          <w:lang w:val="en-US"/>
        </w:rPr>
        <w:t>y</w:t>
      </w:r>
      <w:r w:rsidR="00595C4D">
        <w:rPr>
          <w:szCs w:val="24"/>
          <w:lang w:val="en-US"/>
        </w:rPr>
        <w:t xml:space="preserve"> the members of the Committee of the date of the meeting or hearing by email, attaching the case file and the statement of facts,</w:t>
      </w:r>
    </w:p>
    <w:p w14:paraId="218B0949" w14:textId="77777777" w:rsidR="00595C4D" w:rsidRDefault="00595C4D" w:rsidP="000B6526">
      <w:pPr>
        <w:numPr>
          <w:ilvl w:val="2"/>
          <w:numId w:val="26"/>
        </w:numPr>
        <w:spacing w:before="120"/>
        <w:ind w:left="1134" w:hanging="425"/>
        <w:jc w:val="both"/>
      </w:pPr>
      <w:r>
        <w:rPr>
          <w:szCs w:val="24"/>
          <w:lang w:val="en-US"/>
        </w:rPr>
        <w:t xml:space="preserve">the "written notification" (using the samples in Annexes 3, 3a, 3b, 3c) of the hearing pursuant to Article 8 (2) of the Regulations shall be sent by e-mail to the student subject </w:t>
      </w:r>
      <w:r>
        <w:rPr>
          <w:szCs w:val="24"/>
          <w:lang w:val="en-US"/>
        </w:rPr>
        <w:lastRenderedPageBreak/>
        <w:t xml:space="preserve">to the proceedings, or, if the student acts with an </w:t>
      </w:r>
      <w:r w:rsidR="008A6293">
        <w:rPr>
          <w:szCs w:val="24"/>
          <w:lang w:val="en-US"/>
        </w:rPr>
        <w:t>authorized</w:t>
      </w:r>
      <w:r>
        <w:rPr>
          <w:szCs w:val="24"/>
          <w:lang w:val="en-US"/>
        </w:rPr>
        <w:t xml:space="preserve"> representative, to the representative, the witness, the expert or, if Article 20 (1) of the Regulations apply, the interpreter, within the time limit set,</w:t>
      </w:r>
    </w:p>
    <w:p w14:paraId="6DEFF92D" w14:textId="77777777" w:rsidR="00595C4D" w:rsidRDefault="008A6293" w:rsidP="000B6526">
      <w:pPr>
        <w:numPr>
          <w:ilvl w:val="0"/>
          <w:numId w:val="34"/>
        </w:numPr>
        <w:spacing w:before="120"/>
        <w:ind w:left="709" w:hanging="284"/>
        <w:jc w:val="both"/>
      </w:pPr>
      <w:r>
        <w:rPr>
          <w:szCs w:val="24"/>
          <w:lang w:val="en-US"/>
        </w:rPr>
        <w:t xml:space="preserve">to </w:t>
      </w:r>
      <w:r w:rsidR="00595C4D">
        <w:rPr>
          <w:szCs w:val="24"/>
          <w:lang w:val="en-US"/>
        </w:rPr>
        <w:t>arrange for audio recording</w:t>
      </w:r>
      <w:r>
        <w:rPr>
          <w:szCs w:val="24"/>
          <w:lang w:val="en-US"/>
        </w:rPr>
        <w:t>s</w:t>
      </w:r>
      <w:r w:rsidR="00595C4D">
        <w:rPr>
          <w:szCs w:val="24"/>
          <w:lang w:val="en-US"/>
        </w:rPr>
        <w:t xml:space="preserve"> </w:t>
      </w:r>
      <w:r>
        <w:rPr>
          <w:szCs w:val="24"/>
          <w:lang w:val="en-US"/>
        </w:rPr>
        <w:t xml:space="preserve">to be made </w:t>
      </w:r>
      <w:r w:rsidR="00595C4D">
        <w:rPr>
          <w:szCs w:val="24"/>
          <w:lang w:val="en-US"/>
        </w:rPr>
        <w:t xml:space="preserve">as set out in Article 13 (1) of the Regulations, </w:t>
      </w:r>
    </w:p>
    <w:p w14:paraId="2A373460" w14:textId="77777777" w:rsidR="00595C4D" w:rsidRDefault="008A6293" w:rsidP="000B6526">
      <w:pPr>
        <w:numPr>
          <w:ilvl w:val="0"/>
          <w:numId w:val="34"/>
        </w:numPr>
        <w:spacing w:before="120"/>
        <w:ind w:left="709" w:hanging="284"/>
        <w:jc w:val="both"/>
      </w:pPr>
      <w:r>
        <w:rPr>
          <w:szCs w:val="24"/>
          <w:lang w:val="en-US"/>
        </w:rPr>
        <w:t xml:space="preserve">to </w:t>
      </w:r>
      <w:r w:rsidR="00595C4D">
        <w:rPr>
          <w:szCs w:val="24"/>
          <w:lang w:val="en-US"/>
        </w:rPr>
        <w:t xml:space="preserve">keep the minutes of the Committee meeting (using the sample in Annex 4), </w:t>
      </w:r>
    </w:p>
    <w:p w14:paraId="22E118A0" w14:textId="77777777" w:rsidR="00595C4D" w:rsidRDefault="008A6293" w:rsidP="000B6526">
      <w:pPr>
        <w:numPr>
          <w:ilvl w:val="0"/>
          <w:numId w:val="34"/>
        </w:numPr>
        <w:spacing w:before="120"/>
        <w:ind w:left="709" w:hanging="284"/>
        <w:jc w:val="both"/>
      </w:pPr>
      <w:r>
        <w:rPr>
          <w:szCs w:val="24"/>
          <w:lang w:val="en-US"/>
        </w:rPr>
        <w:t xml:space="preserve">to </w:t>
      </w:r>
      <w:r w:rsidR="00595C4D">
        <w:rPr>
          <w:szCs w:val="24"/>
          <w:lang w:val="en-US"/>
        </w:rPr>
        <w:t xml:space="preserve">ensure </w:t>
      </w:r>
      <w:proofErr w:type="gramStart"/>
      <w:r w:rsidR="00595C4D">
        <w:rPr>
          <w:szCs w:val="24"/>
          <w:lang w:val="en-US"/>
        </w:rPr>
        <w:t>exercis</w:t>
      </w:r>
      <w:r>
        <w:rPr>
          <w:szCs w:val="24"/>
          <w:lang w:val="en-US"/>
        </w:rPr>
        <w:t>ing</w:t>
      </w:r>
      <w:proofErr w:type="gramEnd"/>
      <w:r w:rsidR="00595C4D">
        <w:rPr>
          <w:szCs w:val="24"/>
          <w:lang w:val="en-US"/>
        </w:rPr>
        <w:t xml:space="preserve"> </w:t>
      </w:r>
      <w:r>
        <w:rPr>
          <w:szCs w:val="24"/>
          <w:lang w:val="en-US"/>
        </w:rPr>
        <w:t xml:space="preserve">the </w:t>
      </w:r>
      <w:r w:rsidR="00595C4D" w:rsidRPr="00C81C18">
        <w:rPr>
          <w:szCs w:val="24"/>
          <w:lang w:val="en-US"/>
        </w:rPr>
        <w:t xml:space="preserve">right </w:t>
      </w:r>
      <w:r w:rsidRPr="000B6526">
        <w:rPr>
          <w:szCs w:val="24"/>
          <w:lang w:val="en-US"/>
        </w:rPr>
        <w:t>to</w:t>
      </w:r>
      <w:r w:rsidRPr="00C81C18">
        <w:rPr>
          <w:szCs w:val="24"/>
          <w:lang w:val="en-US"/>
        </w:rPr>
        <w:t xml:space="preserve"> </w:t>
      </w:r>
      <w:r w:rsidR="00595C4D" w:rsidRPr="00C81C18">
        <w:rPr>
          <w:szCs w:val="24"/>
          <w:lang w:val="en-US"/>
        </w:rPr>
        <w:t>access</w:t>
      </w:r>
      <w:r w:rsidR="00595C4D">
        <w:rPr>
          <w:szCs w:val="24"/>
          <w:lang w:val="en-US"/>
        </w:rPr>
        <w:t xml:space="preserve"> in accordance with paragraph 10 (2) of the Regulations, </w:t>
      </w:r>
    </w:p>
    <w:p w14:paraId="307A6C1F" w14:textId="77777777" w:rsidR="00595C4D" w:rsidRDefault="008A6293" w:rsidP="000B6526">
      <w:pPr>
        <w:numPr>
          <w:ilvl w:val="0"/>
          <w:numId w:val="34"/>
        </w:numPr>
        <w:spacing w:before="120"/>
        <w:ind w:left="709" w:hanging="284"/>
        <w:jc w:val="both"/>
      </w:pPr>
      <w:r>
        <w:rPr>
          <w:szCs w:val="24"/>
          <w:lang w:val="en-US"/>
        </w:rPr>
        <w:t xml:space="preserve">to </w:t>
      </w:r>
      <w:r w:rsidR="00595C4D">
        <w:rPr>
          <w:szCs w:val="24"/>
          <w:lang w:val="en-US"/>
        </w:rPr>
        <w:t xml:space="preserve">send the documentation </w:t>
      </w:r>
      <w:r>
        <w:rPr>
          <w:szCs w:val="24"/>
          <w:lang w:val="en-US"/>
        </w:rPr>
        <w:t xml:space="preserve">of the proceedings </w:t>
      </w:r>
      <w:r w:rsidR="00595C4D">
        <w:rPr>
          <w:szCs w:val="24"/>
          <w:lang w:val="en-US"/>
        </w:rPr>
        <w:t xml:space="preserve">to the Directorate General of Legal and Administrative Affairs for </w:t>
      </w:r>
      <w:r>
        <w:rPr>
          <w:szCs w:val="24"/>
          <w:lang w:val="en-US"/>
        </w:rPr>
        <w:t>the purpose of documenting the</w:t>
      </w:r>
      <w:r w:rsidR="00595C4D">
        <w:rPr>
          <w:szCs w:val="24"/>
          <w:lang w:val="en-US"/>
        </w:rPr>
        <w:t xml:space="preserve"> decision</w:t>
      </w:r>
      <w:r>
        <w:rPr>
          <w:szCs w:val="24"/>
          <w:lang w:val="en-US"/>
        </w:rPr>
        <w:t xml:space="preserve"> in writing</w:t>
      </w:r>
      <w:r w:rsidR="00595C4D">
        <w:rPr>
          <w:szCs w:val="24"/>
          <w:lang w:val="en-US"/>
        </w:rPr>
        <w:t>,</w:t>
      </w:r>
    </w:p>
    <w:p w14:paraId="6392AB5D" w14:textId="77777777" w:rsidR="00595C4D" w:rsidRDefault="00FF143E" w:rsidP="000B6526">
      <w:pPr>
        <w:numPr>
          <w:ilvl w:val="0"/>
          <w:numId w:val="34"/>
        </w:numPr>
        <w:spacing w:before="120"/>
        <w:ind w:left="709" w:hanging="284"/>
        <w:jc w:val="both"/>
      </w:pPr>
      <w:r>
        <w:rPr>
          <w:szCs w:val="24"/>
          <w:lang w:val="en-US"/>
        </w:rPr>
        <w:t xml:space="preserve">when the decision is available in a written form, to </w:t>
      </w:r>
      <w:r w:rsidR="00595C4D">
        <w:rPr>
          <w:szCs w:val="24"/>
          <w:lang w:val="en-US"/>
        </w:rPr>
        <w:t xml:space="preserve">ensure translation </w:t>
      </w:r>
      <w:r>
        <w:rPr>
          <w:szCs w:val="24"/>
          <w:lang w:val="en-US"/>
        </w:rPr>
        <w:t xml:space="preserve">of the minutes and decisions </w:t>
      </w:r>
      <w:r w:rsidR="00595C4D">
        <w:rPr>
          <w:szCs w:val="24"/>
          <w:lang w:val="en-US"/>
        </w:rPr>
        <w:t>(by the Institute of Languages for Specific Purposes)</w:t>
      </w:r>
      <w:r>
        <w:rPr>
          <w:szCs w:val="24"/>
          <w:lang w:val="en-US"/>
        </w:rPr>
        <w:t>,</w:t>
      </w:r>
      <w:r w:rsidR="00595C4D">
        <w:rPr>
          <w:szCs w:val="24"/>
          <w:lang w:val="en-US"/>
        </w:rPr>
        <w:t xml:space="preserve"> </w:t>
      </w:r>
      <w:r>
        <w:rPr>
          <w:szCs w:val="24"/>
          <w:lang w:val="en-US"/>
        </w:rPr>
        <w:t>when</w:t>
      </w:r>
      <w:r w:rsidR="00595C4D">
        <w:rPr>
          <w:szCs w:val="24"/>
          <w:lang w:val="en-US"/>
        </w:rPr>
        <w:t xml:space="preserve"> students in a foreign language program</w:t>
      </w:r>
      <w:r>
        <w:rPr>
          <w:szCs w:val="24"/>
          <w:lang w:val="en-US"/>
        </w:rPr>
        <w:t xml:space="preserve"> are a subject to proceedings,</w:t>
      </w:r>
      <w:r w:rsidR="00595C4D">
        <w:rPr>
          <w:szCs w:val="24"/>
          <w:lang w:val="en-US"/>
        </w:rPr>
        <w:t xml:space="preserve"> within the time limit specified in the Regulation,</w:t>
      </w:r>
    </w:p>
    <w:p w14:paraId="0CC50147" w14:textId="77777777" w:rsidR="00595C4D" w:rsidRDefault="00FF143E" w:rsidP="000B6526">
      <w:pPr>
        <w:numPr>
          <w:ilvl w:val="0"/>
          <w:numId w:val="34"/>
        </w:numPr>
        <w:spacing w:before="120"/>
        <w:ind w:left="709" w:hanging="284"/>
        <w:jc w:val="both"/>
      </w:pPr>
      <w:r>
        <w:rPr>
          <w:szCs w:val="24"/>
          <w:lang w:val="en-US"/>
        </w:rPr>
        <w:t xml:space="preserve">to </w:t>
      </w:r>
      <w:r w:rsidR="00595C4D">
        <w:rPr>
          <w:szCs w:val="24"/>
          <w:lang w:val="en-US"/>
        </w:rPr>
        <w:t>ensure that the decision is communicated to the Dean of the faculty concerned or the President of the Doctoral Council</w:t>
      </w:r>
      <w:r>
        <w:rPr>
          <w:szCs w:val="24"/>
          <w:lang w:val="en-US"/>
        </w:rPr>
        <w:t>, as well as</w:t>
      </w:r>
      <w:r w:rsidR="00595C4D">
        <w:rPr>
          <w:szCs w:val="24"/>
          <w:lang w:val="en-US"/>
        </w:rPr>
        <w:t xml:space="preserve"> to the student subject to the procedure, </w:t>
      </w:r>
      <w:r>
        <w:rPr>
          <w:szCs w:val="24"/>
          <w:lang w:val="en-US"/>
        </w:rPr>
        <w:t xml:space="preserve">and </w:t>
      </w:r>
      <w:r w:rsidR="00595C4D">
        <w:rPr>
          <w:szCs w:val="24"/>
          <w:lang w:val="en-US"/>
        </w:rPr>
        <w:t xml:space="preserve">if the student is acting </w:t>
      </w:r>
      <w:r>
        <w:rPr>
          <w:szCs w:val="24"/>
          <w:lang w:val="en-US"/>
        </w:rPr>
        <w:t xml:space="preserve">through </w:t>
      </w:r>
      <w:r w:rsidR="00595C4D">
        <w:rPr>
          <w:szCs w:val="24"/>
          <w:lang w:val="en-US"/>
        </w:rPr>
        <w:t xml:space="preserve">an </w:t>
      </w:r>
      <w:r>
        <w:rPr>
          <w:szCs w:val="24"/>
          <w:lang w:val="en-US"/>
        </w:rPr>
        <w:t>authorized</w:t>
      </w:r>
      <w:r w:rsidR="00595C4D">
        <w:rPr>
          <w:szCs w:val="24"/>
          <w:lang w:val="en-US"/>
        </w:rPr>
        <w:t xml:space="preserve"> representative, </w:t>
      </w:r>
      <w:r w:rsidR="00B95350">
        <w:rPr>
          <w:szCs w:val="24"/>
          <w:lang w:val="en-US"/>
        </w:rPr>
        <w:t xml:space="preserve">to the representative </w:t>
      </w:r>
      <w:r w:rsidR="00595C4D">
        <w:rPr>
          <w:szCs w:val="24"/>
          <w:lang w:val="en-US"/>
        </w:rPr>
        <w:t xml:space="preserve">within the time limits specified in the Regulations, </w:t>
      </w:r>
    </w:p>
    <w:p w14:paraId="7CCEC93F" w14:textId="77777777" w:rsidR="00595C4D" w:rsidRDefault="00B95350" w:rsidP="000B6526">
      <w:pPr>
        <w:numPr>
          <w:ilvl w:val="0"/>
          <w:numId w:val="34"/>
        </w:numPr>
        <w:spacing w:before="120"/>
        <w:ind w:left="709" w:hanging="284"/>
        <w:jc w:val="both"/>
      </w:pPr>
      <w:r>
        <w:rPr>
          <w:szCs w:val="24"/>
          <w:lang w:val="en-US"/>
        </w:rPr>
        <w:t xml:space="preserve">to </w:t>
      </w:r>
      <w:r w:rsidR="00595C4D">
        <w:rPr>
          <w:szCs w:val="24"/>
          <w:lang w:val="en-US"/>
        </w:rPr>
        <w:t>prepare, in agreement with the Chairperson, the annual report of the Committee, using model sample No 5.</w:t>
      </w:r>
    </w:p>
    <w:p w14:paraId="240B6887" w14:textId="77777777" w:rsidR="00595C4D" w:rsidRDefault="00595C4D" w:rsidP="000B6526">
      <w:pPr>
        <w:spacing w:before="120"/>
        <w:ind w:left="720"/>
        <w:jc w:val="both"/>
      </w:pPr>
    </w:p>
    <w:p w14:paraId="64B5D995" w14:textId="77777777" w:rsidR="00595C4D" w:rsidRDefault="00B95350" w:rsidP="000B6526">
      <w:pPr>
        <w:pStyle w:val="Cmsor1"/>
        <w:numPr>
          <w:ilvl w:val="0"/>
          <w:numId w:val="0"/>
        </w:numPr>
        <w:spacing w:before="120" w:after="0"/>
        <w:ind w:right="28"/>
      </w:pPr>
      <w:bookmarkStart w:id="7" w:name="__RefHeading___Toc170115399"/>
      <w:bookmarkEnd w:id="7"/>
      <w:r>
        <w:rPr>
          <w:bCs/>
          <w:sz w:val="24"/>
          <w:szCs w:val="24"/>
          <w:lang w:val="en-US"/>
        </w:rPr>
        <w:t>Article 5</w:t>
      </w:r>
      <w:r>
        <w:rPr>
          <w:bCs/>
          <w:sz w:val="24"/>
          <w:szCs w:val="24"/>
          <w:lang w:val="en-US"/>
        </w:rPr>
        <w:tab/>
      </w:r>
      <w:r w:rsidR="00595C4D">
        <w:rPr>
          <w:bCs/>
          <w:sz w:val="24"/>
          <w:szCs w:val="24"/>
          <w:lang w:val="en-US"/>
        </w:rPr>
        <w:t>THE TASKS AND POWERS OF THE COMMITTEE</w:t>
      </w:r>
    </w:p>
    <w:p w14:paraId="2F692177" w14:textId="77777777" w:rsidR="00595C4D" w:rsidRDefault="00595C4D" w:rsidP="000B6526">
      <w:pPr>
        <w:spacing w:before="120"/>
        <w:rPr>
          <w:b/>
          <w:caps/>
          <w:kern w:val="2"/>
          <w:szCs w:val="24"/>
        </w:rPr>
      </w:pPr>
    </w:p>
    <w:p w14:paraId="6F35A121" w14:textId="77777777" w:rsidR="00595C4D" w:rsidRDefault="00595C4D" w:rsidP="000B6526">
      <w:pPr>
        <w:numPr>
          <w:ilvl w:val="0"/>
          <w:numId w:val="3"/>
        </w:numPr>
        <w:spacing w:before="120"/>
        <w:ind w:left="426" w:hanging="426"/>
        <w:jc w:val="both"/>
      </w:pPr>
      <w:r>
        <w:rPr>
          <w:szCs w:val="24"/>
          <w:lang w:val="en-US"/>
        </w:rPr>
        <w:t xml:space="preserve">Unless otherwise specified by law or university regulations, the Committee responsible for </w:t>
      </w:r>
      <w:r w:rsidR="00B95350">
        <w:rPr>
          <w:szCs w:val="24"/>
          <w:lang w:val="en-US"/>
        </w:rPr>
        <w:t xml:space="preserve">a </w:t>
      </w:r>
      <w:r>
        <w:rPr>
          <w:szCs w:val="24"/>
          <w:lang w:val="en-US"/>
        </w:rPr>
        <w:t xml:space="preserve">student's case is the one </w:t>
      </w:r>
      <w:r w:rsidR="00B95350">
        <w:rPr>
          <w:szCs w:val="24"/>
          <w:lang w:val="en-US"/>
        </w:rPr>
        <w:t>of</w:t>
      </w:r>
      <w:r>
        <w:rPr>
          <w:szCs w:val="24"/>
          <w:lang w:val="en-US"/>
        </w:rPr>
        <w:t xml:space="preserve"> the faculty</w:t>
      </w:r>
      <w:r w:rsidR="00B95350">
        <w:rPr>
          <w:szCs w:val="24"/>
          <w:lang w:val="en-US"/>
        </w:rPr>
        <w:t xml:space="preserve"> or the D</w:t>
      </w:r>
      <w:r>
        <w:rPr>
          <w:szCs w:val="24"/>
          <w:lang w:val="en-US"/>
        </w:rPr>
        <w:t xml:space="preserve">octoral </w:t>
      </w:r>
      <w:r w:rsidR="00B95350">
        <w:rPr>
          <w:szCs w:val="24"/>
          <w:lang w:val="en-US"/>
        </w:rPr>
        <w:t>S</w:t>
      </w:r>
      <w:r>
        <w:rPr>
          <w:szCs w:val="24"/>
          <w:lang w:val="en-US"/>
        </w:rPr>
        <w:t xml:space="preserve">chool </w:t>
      </w:r>
      <w:r w:rsidR="00B95350">
        <w:rPr>
          <w:szCs w:val="24"/>
          <w:lang w:val="en-US"/>
        </w:rPr>
        <w:t>where</w:t>
      </w:r>
      <w:r>
        <w:rPr>
          <w:szCs w:val="24"/>
          <w:lang w:val="en-US"/>
        </w:rPr>
        <w:t xml:space="preserve"> the student is enrolled, including foreign language programs. If the student is attending several faculties at the same time, the competent body for the student's case is the one </w:t>
      </w:r>
      <w:r w:rsidR="00B95350">
        <w:rPr>
          <w:szCs w:val="24"/>
          <w:lang w:val="en-US"/>
        </w:rPr>
        <w:t>of</w:t>
      </w:r>
      <w:r>
        <w:rPr>
          <w:szCs w:val="24"/>
          <w:lang w:val="en-US"/>
        </w:rPr>
        <w:t xml:space="preserve"> the faculty to which the student's case is related.</w:t>
      </w:r>
    </w:p>
    <w:p w14:paraId="77735317" w14:textId="77777777" w:rsidR="00595C4D" w:rsidRDefault="00595C4D" w:rsidP="000B6526">
      <w:pPr>
        <w:numPr>
          <w:ilvl w:val="0"/>
          <w:numId w:val="3"/>
        </w:numPr>
        <w:spacing w:before="120"/>
        <w:ind w:left="426" w:hanging="426"/>
        <w:jc w:val="both"/>
      </w:pPr>
      <w:r>
        <w:rPr>
          <w:szCs w:val="24"/>
          <w:lang w:val="en-US"/>
        </w:rPr>
        <w:t xml:space="preserve">At all stages of the procedure, the Committee dealing with a student's case shall examine its competence and jurisdiction, in particular </w:t>
      </w:r>
      <w:proofErr w:type="gramStart"/>
      <w:r>
        <w:rPr>
          <w:szCs w:val="24"/>
          <w:lang w:val="en-US"/>
        </w:rPr>
        <w:t>with regard to</w:t>
      </w:r>
      <w:proofErr w:type="gramEnd"/>
      <w:r>
        <w:rPr>
          <w:szCs w:val="24"/>
          <w:lang w:val="en-US"/>
        </w:rPr>
        <w:t xml:space="preserve"> Article 18 (1a) of the Regulations. If it finds that it lacks competence or jurisdiction, it must immediately refer the matter to a committee with competence or jurisdiction to hear the student's case and inform the student in writing. </w:t>
      </w:r>
    </w:p>
    <w:p w14:paraId="1E478CF9" w14:textId="77777777" w:rsidR="00595C4D" w:rsidRDefault="00595C4D" w:rsidP="000B6526">
      <w:pPr>
        <w:numPr>
          <w:ilvl w:val="0"/>
          <w:numId w:val="3"/>
        </w:numPr>
        <w:spacing w:before="120"/>
        <w:ind w:left="426" w:hanging="426"/>
        <w:jc w:val="both"/>
      </w:pPr>
      <w:r>
        <w:rPr>
          <w:szCs w:val="24"/>
          <w:lang w:val="en-US"/>
        </w:rPr>
        <w:t xml:space="preserve">In cases of student ethics or discipline, the Committee is responsible for conducting the proceedings required to clarify the facts of the case, providing procedural guarantees, determining the student's ethical or disciplinary responsibility or lack thereof and imposing disciplinary sanctions in the event of a finding of responsibility. </w:t>
      </w:r>
    </w:p>
    <w:p w14:paraId="39F7EA6C" w14:textId="77777777" w:rsidR="00595C4D" w:rsidRDefault="00595C4D" w:rsidP="000B6526">
      <w:pPr>
        <w:spacing w:before="120"/>
        <w:ind w:left="709"/>
        <w:jc w:val="both"/>
        <w:rPr>
          <w:szCs w:val="24"/>
        </w:rPr>
      </w:pPr>
    </w:p>
    <w:p w14:paraId="76E91363" w14:textId="77777777" w:rsidR="00595C4D" w:rsidRDefault="00B95350" w:rsidP="000B6526">
      <w:pPr>
        <w:pStyle w:val="Cmsor1"/>
        <w:numPr>
          <w:ilvl w:val="0"/>
          <w:numId w:val="0"/>
        </w:numPr>
        <w:spacing w:before="120" w:after="0"/>
        <w:ind w:right="28"/>
      </w:pPr>
      <w:bookmarkStart w:id="8" w:name="__RefHeading___Toc170115400"/>
      <w:bookmarkEnd w:id="8"/>
      <w:r>
        <w:rPr>
          <w:bCs/>
          <w:sz w:val="24"/>
          <w:szCs w:val="24"/>
          <w:lang w:val="en-US"/>
        </w:rPr>
        <w:t>Article 6</w:t>
      </w:r>
      <w:r>
        <w:rPr>
          <w:bCs/>
          <w:sz w:val="24"/>
          <w:szCs w:val="24"/>
          <w:lang w:val="en-US"/>
        </w:rPr>
        <w:tab/>
      </w:r>
      <w:r w:rsidR="00595C4D">
        <w:rPr>
          <w:bCs/>
          <w:sz w:val="24"/>
          <w:szCs w:val="24"/>
          <w:lang w:val="en-US"/>
        </w:rPr>
        <w:t>The Operation of the Committee</w:t>
      </w:r>
    </w:p>
    <w:p w14:paraId="6699BB38" w14:textId="77777777" w:rsidR="00595C4D" w:rsidRDefault="00595C4D" w:rsidP="000B6526">
      <w:pPr>
        <w:spacing w:before="120"/>
        <w:rPr>
          <w:szCs w:val="24"/>
        </w:rPr>
      </w:pPr>
    </w:p>
    <w:p w14:paraId="32B02FBB" w14:textId="77777777" w:rsidR="00595C4D" w:rsidRDefault="00595C4D" w:rsidP="000B6526">
      <w:pPr>
        <w:numPr>
          <w:ilvl w:val="0"/>
          <w:numId w:val="9"/>
        </w:numPr>
        <w:spacing w:before="120"/>
        <w:ind w:left="426" w:hanging="426"/>
        <w:jc w:val="both"/>
      </w:pPr>
      <w:r>
        <w:rPr>
          <w:szCs w:val="24"/>
          <w:lang w:val="en-US"/>
        </w:rPr>
        <w:t>Meetings</w:t>
      </w:r>
      <w:r w:rsidR="00B95350">
        <w:rPr>
          <w:szCs w:val="24"/>
          <w:lang w:val="en-US"/>
        </w:rPr>
        <w:t xml:space="preserve"> and</w:t>
      </w:r>
      <w:r>
        <w:rPr>
          <w:szCs w:val="24"/>
          <w:lang w:val="en-US"/>
        </w:rPr>
        <w:t xml:space="preserve"> hearings: </w:t>
      </w:r>
    </w:p>
    <w:p w14:paraId="2C23F15A" w14:textId="77777777" w:rsidR="00595C4D" w:rsidRDefault="00595C4D" w:rsidP="000B6526">
      <w:pPr>
        <w:spacing w:before="120"/>
        <w:ind w:left="426"/>
        <w:jc w:val="both"/>
      </w:pPr>
      <w:r>
        <w:rPr>
          <w:szCs w:val="24"/>
          <w:lang w:val="en-US"/>
        </w:rPr>
        <w:t xml:space="preserve">In the event of disciplinary proceedings, the Committee shall meet when ordered to do so by the person entitled to initiate </w:t>
      </w:r>
      <w:r w:rsidR="00B95350">
        <w:rPr>
          <w:szCs w:val="24"/>
          <w:lang w:val="en-US"/>
        </w:rPr>
        <w:t xml:space="preserve">procedure </w:t>
      </w:r>
      <w:r>
        <w:rPr>
          <w:szCs w:val="24"/>
          <w:lang w:val="en-US"/>
        </w:rPr>
        <w:t xml:space="preserve">pursuant to the Regulations. The Chairperson shall set </w:t>
      </w:r>
      <w:r>
        <w:rPr>
          <w:szCs w:val="24"/>
          <w:lang w:val="en-US"/>
        </w:rPr>
        <w:lastRenderedPageBreak/>
        <w:t xml:space="preserve">a date within 90 days of the date of the preparatory meeting of the Committee, or the hearing in the absence of a preparatory meeting, within 10 days of the date of the order to </w:t>
      </w:r>
      <w:proofErr w:type="gramStart"/>
      <w:r>
        <w:rPr>
          <w:szCs w:val="24"/>
          <w:lang w:val="en-US"/>
        </w:rPr>
        <w:t>proceed, and</w:t>
      </w:r>
      <w:proofErr w:type="gramEnd"/>
      <w:r>
        <w:rPr>
          <w:szCs w:val="24"/>
          <w:lang w:val="en-US"/>
        </w:rPr>
        <w:t xml:space="preserve"> shall send </w:t>
      </w:r>
      <w:proofErr w:type="gramStart"/>
      <w:r>
        <w:rPr>
          <w:szCs w:val="24"/>
          <w:lang w:val="en-US"/>
        </w:rPr>
        <w:t>a notice</w:t>
      </w:r>
      <w:proofErr w:type="gramEnd"/>
      <w:r>
        <w:rPr>
          <w:szCs w:val="24"/>
          <w:lang w:val="en-US"/>
        </w:rPr>
        <w:t xml:space="preserve"> of the meeting to the members of the Committee and to the other persons invited. Following the preparatory meeting, the Committee shall hold a hearing in the manner provided for in the Regulations and shall hear the student concerned in person if they appear at the hearing. If it is necessary to clarify the facts of the case, the Committee may hold several deliberative meetings or hearings, but the first hearing must aim to clarify the facts of the case in full and to reach a decision. </w:t>
      </w:r>
    </w:p>
    <w:p w14:paraId="79EECA0E" w14:textId="77777777" w:rsidR="00595C4D" w:rsidRDefault="00595C4D" w:rsidP="000B6526">
      <w:pPr>
        <w:numPr>
          <w:ilvl w:val="0"/>
          <w:numId w:val="9"/>
        </w:numPr>
        <w:spacing w:before="120"/>
        <w:ind w:left="426" w:hanging="426"/>
        <w:jc w:val="both"/>
      </w:pPr>
      <w:r>
        <w:rPr>
          <w:szCs w:val="24"/>
          <w:lang w:val="en-US"/>
        </w:rPr>
        <w:t>In the case of an ethics procedure, the Committee holds a session when a report of an ethic</w:t>
      </w:r>
      <w:r w:rsidR="00964E90">
        <w:rPr>
          <w:szCs w:val="24"/>
          <w:lang w:val="en-US"/>
        </w:rPr>
        <w:t>al</w:t>
      </w:r>
      <w:r>
        <w:rPr>
          <w:szCs w:val="24"/>
          <w:lang w:val="en-US"/>
        </w:rPr>
        <w:t xml:space="preserve"> violation is received.</w:t>
      </w:r>
    </w:p>
    <w:p w14:paraId="58CA7C69" w14:textId="77777777" w:rsidR="00595C4D" w:rsidRDefault="00595C4D" w:rsidP="000B6526">
      <w:pPr>
        <w:numPr>
          <w:ilvl w:val="0"/>
          <w:numId w:val="9"/>
        </w:numPr>
        <w:spacing w:before="120"/>
        <w:ind w:left="397" w:hanging="397"/>
        <w:jc w:val="both"/>
      </w:pPr>
      <w:r>
        <w:rPr>
          <w:szCs w:val="24"/>
          <w:lang w:val="en-US"/>
        </w:rPr>
        <w:t>The meetings of the disciplinary procedure, including the preparatory meeting and the hearing, shall be convened by the Chairperson of the Committee and, if they are prevented from attending, by the Secretary of the Committee, with the approval of the Chairperson.</w:t>
      </w:r>
    </w:p>
    <w:p w14:paraId="6B13B5C3" w14:textId="77777777" w:rsidR="00595C4D" w:rsidRPr="00B366E9" w:rsidRDefault="00595C4D" w:rsidP="000B6526">
      <w:pPr>
        <w:numPr>
          <w:ilvl w:val="0"/>
          <w:numId w:val="9"/>
        </w:numPr>
        <w:spacing w:before="120"/>
        <w:ind w:left="426" w:hanging="426"/>
        <w:jc w:val="both"/>
      </w:pPr>
      <w:r w:rsidRPr="00B366E9">
        <w:rPr>
          <w:szCs w:val="24"/>
          <w:lang w:val="en-US"/>
        </w:rPr>
        <w:t>The procedure for the performance of tasks related to the organization and conduct of meetings is the following:</w:t>
      </w:r>
    </w:p>
    <w:p w14:paraId="6E30F013" w14:textId="77777777" w:rsidR="00595C4D" w:rsidRDefault="00595C4D" w:rsidP="000B6526">
      <w:pPr>
        <w:numPr>
          <w:ilvl w:val="3"/>
          <w:numId w:val="26"/>
        </w:numPr>
        <w:spacing w:before="120"/>
        <w:ind w:left="709" w:hanging="283"/>
        <w:jc w:val="both"/>
      </w:pPr>
      <w:r>
        <w:rPr>
          <w:szCs w:val="24"/>
          <w:lang w:val="en-US"/>
        </w:rPr>
        <w:t xml:space="preserve">The meeting shall be convened by electronic means, by sending the statement of facts and any other available documents relating to the case, indicating in the statement of facts the subject of the proceedings, the initiator of the proceedings, the circumstances giving rise to the proceedings, the name of the student concerned, the date and place of the meeting. Where the Chairperson of the Committee has decided to keep the name and personal data of the notifying party confidential, other than to the members of the Committee, the </w:t>
      </w:r>
      <w:r w:rsidR="002C4805">
        <w:rPr>
          <w:szCs w:val="24"/>
          <w:lang w:val="en-US"/>
        </w:rPr>
        <w:t xml:space="preserve">legal adviser </w:t>
      </w:r>
      <w:r>
        <w:rPr>
          <w:szCs w:val="24"/>
          <w:lang w:val="en-US"/>
        </w:rPr>
        <w:t xml:space="preserve">designated by the Directorate General of Legal and Administrative Affairs and the minute keeper of the Committee, the documents shall be sent anonymously to the other invited </w:t>
      </w:r>
      <w:proofErr w:type="gramStart"/>
      <w:r>
        <w:rPr>
          <w:szCs w:val="24"/>
          <w:lang w:val="en-US"/>
        </w:rPr>
        <w:t>persons</w:t>
      </w:r>
      <w:proofErr w:type="gramEnd"/>
      <w:r>
        <w:rPr>
          <w:szCs w:val="24"/>
          <w:lang w:val="en-US"/>
        </w:rPr>
        <w:t>.</w:t>
      </w:r>
    </w:p>
    <w:p w14:paraId="6676FB04" w14:textId="77777777" w:rsidR="00595C4D" w:rsidRDefault="002C4805" w:rsidP="000B6526">
      <w:pPr>
        <w:numPr>
          <w:ilvl w:val="3"/>
          <w:numId w:val="26"/>
        </w:numPr>
        <w:spacing w:before="120"/>
        <w:ind w:left="709" w:hanging="283"/>
        <w:jc w:val="both"/>
      </w:pPr>
      <w:r>
        <w:rPr>
          <w:szCs w:val="24"/>
          <w:lang w:val="en-US"/>
        </w:rPr>
        <w:t>N</w:t>
      </w:r>
      <w:r w:rsidR="00595C4D">
        <w:rPr>
          <w:szCs w:val="24"/>
          <w:lang w:val="en-US"/>
        </w:rPr>
        <w:t xml:space="preserve">otifications shall be sent in writing (electronically) using Annexes 3, 3a, 3b, 3c available from the </w:t>
      </w:r>
      <w:r w:rsidR="000B6526">
        <w:rPr>
          <w:szCs w:val="24"/>
          <w:lang w:val="en-US"/>
        </w:rPr>
        <w:t>Forms Library</w:t>
      </w:r>
      <w:r>
        <w:rPr>
          <w:szCs w:val="24"/>
          <w:lang w:val="en-US"/>
        </w:rPr>
        <w:t xml:space="preserve"> –</w:t>
      </w:r>
      <w:r w:rsidR="00595C4D">
        <w:rPr>
          <w:szCs w:val="24"/>
          <w:lang w:val="en-US"/>
        </w:rPr>
        <w:t xml:space="preserve"> at least 10 days before the date of the meeting to the student </w:t>
      </w:r>
      <w:r>
        <w:rPr>
          <w:szCs w:val="24"/>
          <w:lang w:val="en-US"/>
        </w:rPr>
        <w:t xml:space="preserve">concerned </w:t>
      </w:r>
      <w:r w:rsidR="00595C4D">
        <w:rPr>
          <w:szCs w:val="24"/>
          <w:lang w:val="en-US"/>
        </w:rPr>
        <w:t>and their representative</w:t>
      </w:r>
      <w:r>
        <w:rPr>
          <w:szCs w:val="24"/>
          <w:lang w:val="en-US"/>
        </w:rPr>
        <w:t>,</w:t>
      </w:r>
      <w:r w:rsidR="00595C4D">
        <w:rPr>
          <w:szCs w:val="24"/>
          <w:lang w:val="en-US"/>
        </w:rPr>
        <w:t xml:space="preserve"> as well as the members of the Committee, and at least 3 working days ahead of the meeting to other invited persons. Depending on the nature of the case, the Chairperson shall designate the venue of the meetings. </w:t>
      </w:r>
    </w:p>
    <w:p w14:paraId="7D88BADD" w14:textId="77777777" w:rsidR="00595C4D" w:rsidRDefault="00595C4D" w:rsidP="000B6526">
      <w:pPr>
        <w:numPr>
          <w:ilvl w:val="0"/>
          <w:numId w:val="9"/>
        </w:numPr>
        <w:spacing w:before="120"/>
        <w:ind w:left="426" w:hanging="426"/>
        <w:jc w:val="both"/>
      </w:pPr>
      <w:r>
        <w:rPr>
          <w:szCs w:val="24"/>
          <w:lang w:val="en-US"/>
        </w:rPr>
        <w:t>The preparation of the materials for the meetings (collection of data, distribution to the members of the Committee) is assisted by the Dean’s Office of the Faculty in the case of Hungarian-language progra</w:t>
      </w:r>
      <w:r w:rsidR="002C4805">
        <w:rPr>
          <w:szCs w:val="24"/>
          <w:lang w:val="en-US"/>
        </w:rPr>
        <w:t>m</w:t>
      </w:r>
      <w:r>
        <w:rPr>
          <w:szCs w:val="24"/>
          <w:lang w:val="en-US"/>
        </w:rPr>
        <w:t xml:space="preserve">s, and by the English-language and German-language departments of the Directorate of International Studies and the Doctoral Office in the case of foreign-language programs, which provide the preparatory materials for the decisions in the form, language, and time limit requested by the Chairperson of the Committee. The parties involved in the preparation of the decision and in the procedure are obliged to keep any information that comes to their knowledge confidential. </w:t>
      </w:r>
    </w:p>
    <w:p w14:paraId="0175BE81" w14:textId="77777777" w:rsidR="00595C4D" w:rsidRDefault="00595C4D" w:rsidP="000B6526">
      <w:pPr>
        <w:numPr>
          <w:ilvl w:val="0"/>
          <w:numId w:val="9"/>
        </w:numPr>
        <w:spacing w:before="120"/>
        <w:ind w:left="426" w:hanging="426"/>
        <w:jc w:val="both"/>
      </w:pPr>
      <w:r>
        <w:rPr>
          <w:szCs w:val="24"/>
          <w:lang w:val="en-US"/>
        </w:rPr>
        <w:t>Rules on setting the agenda and quorum:</w:t>
      </w:r>
    </w:p>
    <w:p w14:paraId="1D1A050D" w14:textId="77777777" w:rsidR="00595C4D" w:rsidRDefault="00595C4D" w:rsidP="000B6526">
      <w:pPr>
        <w:numPr>
          <w:ilvl w:val="0"/>
          <w:numId w:val="14"/>
        </w:numPr>
        <w:spacing w:before="120"/>
        <w:ind w:left="709" w:hanging="283"/>
        <w:jc w:val="both"/>
      </w:pPr>
      <w:r>
        <w:rPr>
          <w:szCs w:val="24"/>
          <w:lang w:val="en-US"/>
        </w:rPr>
        <w:t>The Committee is quorate if more than 50% of its members are present</w:t>
      </w:r>
      <w:r>
        <w:rPr>
          <w:lang w:val="en-US"/>
        </w:rPr>
        <w:t>, at least one of whom must be a teacher.  The Committee shall take its decisions by a unanimous vote of a majority of the members present, with the Chairperson casting the deciding vote in the event of a tie.</w:t>
      </w:r>
      <w:r>
        <w:rPr>
          <w:szCs w:val="24"/>
          <w:lang w:val="en-US"/>
        </w:rPr>
        <w:t xml:space="preserve"> </w:t>
      </w:r>
    </w:p>
    <w:p w14:paraId="0A408152" w14:textId="77777777" w:rsidR="00595C4D" w:rsidRDefault="00595C4D" w:rsidP="000B6526">
      <w:pPr>
        <w:numPr>
          <w:ilvl w:val="0"/>
          <w:numId w:val="14"/>
        </w:numPr>
        <w:spacing w:before="120"/>
        <w:ind w:left="709" w:hanging="283"/>
        <w:jc w:val="both"/>
      </w:pPr>
      <w:r>
        <w:rPr>
          <w:szCs w:val="24"/>
          <w:lang w:val="en-US"/>
        </w:rPr>
        <w:t>In each case, when establishing the quorum, the Chairperson shall assess any potential conflict</w:t>
      </w:r>
      <w:r w:rsidR="004204FD">
        <w:rPr>
          <w:szCs w:val="24"/>
          <w:lang w:val="en-US"/>
        </w:rPr>
        <w:t>s</w:t>
      </w:r>
      <w:r>
        <w:rPr>
          <w:szCs w:val="24"/>
          <w:lang w:val="en-US"/>
        </w:rPr>
        <w:t xml:space="preserve"> of interest for members and, if necessary, </w:t>
      </w:r>
      <w:proofErr w:type="gramStart"/>
      <w:r>
        <w:rPr>
          <w:szCs w:val="24"/>
          <w:lang w:val="en-US"/>
        </w:rPr>
        <w:t>take action</w:t>
      </w:r>
      <w:proofErr w:type="gramEnd"/>
      <w:r>
        <w:rPr>
          <w:szCs w:val="24"/>
          <w:lang w:val="en-US"/>
        </w:rPr>
        <w:t xml:space="preserve"> on that basis.</w:t>
      </w:r>
    </w:p>
    <w:p w14:paraId="67ADCB3D" w14:textId="77777777" w:rsidR="00595C4D" w:rsidRDefault="00595C4D" w:rsidP="000B6526">
      <w:pPr>
        <w:numPr>
          <w:ilvl w:val="0"/>
          <w:numId w:val="9"/>
        </w:numPr>
        <w:spacing w:before="120"/>
        <w:ind w:left="426" w:hanging="426"/>
        <w:jc w:val="both"/>
      </w:pPr>
      <w:r>
        <w:rPr>
          <w:szCs w:val="24"/>
          <w:lang w:val="en-US"/>
        </w:rPr>
        <w:t>Conduct of meetings, deliberations, and hearings:</w:t>
      </w:r>
    </w:p>
    <w:p w14:paraId="115ADE4F" w14:textId="77777777" w:rsidR="00595C4D" w:rsidRDefault="00595C4D" w:rsidP="000B6526">
      <w:pPr>
        <w:numPr>
          <w:ilvl w:val="0"/>
          <w:numId w:val="28"/>
        </w:numPr>
        <w:spacing w:before="120"/>
        <w:ind w:left="567" w:hanging="207"/>
        <w:jc w:val="both"/>
      </w:pPr>
      <w:r>
        <w:rPr>
          <w:szCs w:val="24"/>
          <w:lang w:val="en-US"/>
        </w:rPr>
        <w:lastRenderedPageBreak/>
        <w:t xml:space="preserve">The Chairperson opens the meeting, presents the results of the </w:t>
      </w:r>
      <w:r w:rsidR="004204FD">
        <w:rPr>
          <w:szCs w:val="24"/>
          <w:lang w:val="en-US"/>
        </w:rPr>
        <w:t>conflict-of-interest</w:t>
      </w:r>
      <w:r>
        <w:rPr>
          <w:szCs w:val="24"/>
          <w:lang w:val="en-US"/>
        </w:rPr>
        <w:t xml:space="preserve"> risk assessment and the excused absences.  </w:t>
      </w:r>
    </w:p>
    <w:p w14:paraId="660F3126" w14:textId="77777777" w:rsidR="00595C4D" w:rsidRDefault="00595C4D" w:rsidP="000B6526">
      <w:pPr>
        <w:numPr>
          <w:ilvl w:val="0"/>
          <w:numId w:val="28"/>
        </w:numPr>
        <w:spacing w:before="120"/>
        <w:ind w:left="567" w:hanging="207"/>
        <w:jc w:val="both"/>
      </w:pPr>
      <w:r>
        <w:rPr>
          <w:szCs w:val="24"/>
          <w:lang w:val="en-US"/>
        </w:rPr>
        <w:t xml:space="preserve">The Chairperson chairs the deliberations and hearings. </w:t>
      </w:r>
    </w:p>
    <w:p w14:paraId="6FDD5E56" w14:textId="77777777" w:rsidR="00595C4D" w:rsidRDefault="00595C4D" w:rsidP="000B6526">
      <w:pPr>
        <w:numPr>
          <w:ilvl w:val="0"/>
          <w:numId w:val="28"/>
        </w:numPr>
        <w:spacing w:before="120"/>
        <w:ind w:left="567" w:hanging="207"/>
        <w:jc w:val="both"/>
      </w:pPr>
      <w:r>
        <w:rPr>
          <w:szCs w:val="24"/>
          <w:lang w:val="en-US"/>
        </w:rPr>
        <w:t xml:space="preserve">The Chairperson shall announce the order </w:t>
      </w:r>
      <w:r w:rsidR="004204FD">
        <w:rPr>
          <w:szCs w:val="24"/>
          <w:lang w:val="en-US"/>
        </w:rPr>
        <w:t>of speaking of those</w:t>
      </w:r>
      <w:r>
        <w:rPr>
          <w:szCs w:val="24"/>
          <w:lang w:val="en-US"/>
        </w:rPr>
        <w:t xml:space="preserve"> to be heard at the Committee meeting </w:t>
      </w:r>
      <w:r w:rsidR="004204FD">
        <w:rPr>
          <w:szCs w:val="24"/>
          <w:lang w:val="en-US"/>
        </w:rPr>
        <w:t>–</w:t>
      </w:r>
      <w:r>
        <w:rPr>
          <w:szCs w:val="24"/>
          <w:lang w:val="en-US"/>
        </w:rPr>
        <w:t xml:space="preserve"> the student concerned, any witness(es) and expert(s) </w:t>
      </w:r>
      <w:r w:rsidR="004204FD">
        <w:rPr>
          <w:szCs w:val="24"/>
          <w:lang w:val="en-US"/>
        </w:rPr>
        <w:t>–</w:t>
      </w:r>
      <w:r>
        <w:rPr>
          <w:szCs w:val="24"/>
          <w:lang w:val="en-US"/>
        </w:rPr>
        <w:t xml:space="preserve"> and the order </w:t>
      </w:r>
      <w:r w:rsidR="00C74BC7">
        <w:rPr>
          <w:szCs w:val="24"/>
          <w:lang w:val="en-US"/>
        </w:rPr>
        <w:t>of</w:t>
      </w:r>
      <w:r>
        <w:rPr>
          <w:szCs w:val="24"/>
          <w:lang w:val="en-US"/>
        </w:rPr>
        <w:t xml:space="preserve"> questions. </w:t>
      </w:r>
    </w:p>
    <w:p w14:paraId="1A78F9CA" w14:textId="77777777" w:rsidR="00595C4D" w:rsidRDefault="00595C4D" w:rsidP="000B6526">
      <w:pPr>
        <w:numPr>
          <w:ilvl w:val="0"/>
          <w:numId w:val="28"/>
        </w:numPr>
        <w:spacing w:before="120"/>
        <w:ind w:left="567" w:hanging="207"/>
        <w:jc w:val="both"/>
      </w:pPr>
      <w:r>
        <w:rPr>
          <w:szCs w:val="24"/>
          <w:lang w:val="en-US"/>
        </w:rPr>
        <w:t>Members and persons participating in the deliberations of the meeting shall inform the Committee of any relevant information not known during the preparation of the meeting.</w:t>
      </w:r>
    </w:p>
    <w:p w14:paraId="2E136744" w14:textId="77777777" w:rsidR="00595C4D" w:rsidRDefault="00595C4D" w:rsidP="000B6526">
      <w:pPr>
        <w:numPr>
          <w:ilvl w:val="0"/>
          <w:numId w:val="28"/>
        </w:numPr>
        <w:spacing w:before="120"/>
        <w:ind w:left="567" w:hanging="207"/>
        <w:jc w:val="both"/>
      </w:pPr>
      <w:r>
        <w:rPr>
          <w:szCs w:val="24"/>
          <w:lang w:val="en-US"/>
        </w:rPr>
        <w:t xml:space="preserve">Members of the Committee may pose questions to the </w:t>
      </w:r>
      <w:proofErr w:type="gramStart"/>
      <w:r>
        <w:rPr>
          <w:szCs w:val="24"/>
          <w:lang w:val="en-US"/>
        </w:rPr>
        <w:t>persons</w:t>
      </w:r>
      <w:proofErr w:type="gramEnd"/>
      <w:r>
        <w:rPr>
          <w:szCs w:val="24"/>
          <w:lang w:val="en-US"/>
        </w:rPr>
        <w:t xml:space="preserve"> interviewed. </w:t>
      </w:r>
    </w:p>
    <w:p w14:paraId="396D6DFA" w14:textId="77777777" w:rsidR="00595C4D" w:rsidRDefault="00595C4D" w:rsidP="000B6526">
      <w:pPr>
        <w:numPr>
          <w:ilvl w:val="0"/>
          <w:numId w:val="9"/>
        </w:numPr>
        <w:spacing w:before="120"/>
        <w:ind w:left="426" w:hanging="426"/>
        <w:jc w:val="both"/>
      </w:pPr>
      <w:r>
        <w:rPr>
          <w:szCs w:val="24"/>
          <w:lang w:val="en-US"/>
        </w:rPr>
        <w:t xml:space="preserve">The Chairperson shall close the hearing once the facts have been fully clarified. </w:t>
      </w:r>
    </w:p>
    <w:p w14:paraId="3620D43B" w14:textId="77777777" w:rsidR="00595C4D" w:rsidRDefault="00595C4D" w:rsidP="000B6526">
      <w:pPr>
        <w:numPr>
          <w:ilvl w:val="0"/>
          <w:numId w:val="9"/>
        </w:numPr>
        <w:spacing w:before="120"/>
        <w:ind w:left="426" w:hanging="426"/>
        <w:jc w:val="both"/>
      </w:pPr>
      <w:r>
        <w:rPr>
          <w:szCs w:val="24"/>
          <w:lang w:val="en-US"/>
        </w:rPr>
        <w:t xml:space="preserve">Rules for taking and certifying </w:t>
      </w:r>
      <w:r w:rsidR="00C74BC7">
        <w:rPr>
          <w:szCs w:val="24"/>
          <w:lang w:val="en-US"/>
        </w:rPr>
        <w:t xml:space="preserve">the </w:t>
      </w:r>
      <w:r>
        <w:rPr>
          <w:szCs w:val="24"/>
          <w:lang w:val="en-US"/>
        </w:rPr>
        <w:t>minutes of meetings:</w:t>
      </w:r>
    </w:p>
    <w:p w14:paraId="247AAF0E" w14:textId="77777777" w:rsidR="00595C4D" w:rsidRDefault="00595C4D" w:rsidP="000B6526">
      <w:pPr>
        <w:numPr>
          <w:ilvl w:val="0"/>
          <w:numId w:val="16"/>
        </w:numPr>
        <w:spacing w:before="120"/>
        <w:ind w:left="567" w:hanging="283"/>
        <w:jc w:val="both"/>
      </w:pPr>
      <w:proofErr w:type="gramStart"/>
      <w:r>
        <w:rPr>
          <w:szCs w:val="24"/>
          <w:lang w:val="en-US"/>
        </w:rPr>
        <w:t>With the exception of</w:t>
      </w:r>
      <w:proofErr w:type="gramEnd"/>
      <w:r>
        <w:rPr>
          <w:szCs w:val="24"/>
          <w:lang w:val="en-US"/>
        </w:rPr>
        <w:t xml:space="preserve"> the preparatory meeting and the closed deliberations of the Committee before and after the evidentiary procedure, the hearing shall be audio-recorded and shall be made available to the Committee members, the student concerned or their representative, and the competent university authorities at the Dean's Office until the minutes are authenticated. </w:t>
      </w:r>
    </w:p>
    <w:p w14:paraId="119A7AD7" w14:textId="77777777" w:rsidR="00595C4D" w:rsidRDefault="00595C4D" w:rsidP="000B6526">
      <w:pPr>
        <w:numPr>
          <w:ilvl w:val="0"/>
          <w:numId w:val="16"/>
        </w:numPr>
        <w:spacing w:before="120"/>
        <w:ind w:left="567" w:hanging="283"/>
        <w:jc w:val="both"/>
      </w:pPr>
      <w:r>
        <w:rPr>
          <w:szCs w:val="24"/>
          <w:lang w:val="en-US"/>
        </w:rPr>
        <w:t xml:space="preserve">The minutes shall be drawn up within 10 working days of the </w:t>
      </w:r>
      <w:proofErr w:type="gramStart"/>
      <w:r>
        <w:rPr>
          <w:szCs w:val="24"/>
          <w:lang w:val="en-US"/>
        </w:rPr>
        <w:t>hearing</w:t>
      </w:r>
      <w:proofErr w:type="gramEnd"/>
      <w:r>
        <w:rPr>
          <w:szCs w:val="24"/>
          <w:lang w:val="en-US"/>
        </w:rPr>
        <w:t xml:space="preserve"> using the sample in Annex 4.  The minutes shall be authenticated by the signatures of the Chairperson and a student member of the Committee designated by the Chairperson as </w:t>
      </w:r>
      <w:r w:rsidR="00C74BC7">
        <w:rPr>
          <w:szCs w:val="24"/>
          <w:lang w:val="en-US"/>
        </w:rPr>
        <w:t xml:space="preserve">the </w:t>
      </w:r>
      <w:r>
        <w:rPr>
          <w:szCs w:val="24"/>
          <w:lang w:val="en-US"/>
        </w:rPr>
        <w:t>authenticator.</w:t>
      </w:r>
    </w:p>
    <w:p w14:paraId="6E6739E8" w14:textId="77777777" w:rsidR="00595C4D" w:rsidRDefault="00595C4D" w:rsidP="000B6526">
      <w:pPr>
        <w:numPr>
          <w:ilvl w:val="0"/>
          <w:numId w:val="9"/>
        </w:numPr>
        <w:spacing w:before="120"/>
        <w:ind w:left="426" w:hanging="426"/>
        <w:jc w:val="both"/>
      </w:pPr>
      <w:r>
        <w:rPr>
          <w:szCs w:val="24"/>
          <w:lang w:val="en-US"/>
        </w:rPr>
        <w:t xml:space="preserve">The minutes shall be disclosed </w:t>
      </w:r>
      <w:proofErr w:type="gramStart"/>
      <w:r>
        <w:rPr>
          <w:szCs w:val="24"/>
          <w:lang w:val="en-US"/>
        </w:rPr>
        <w:t>to</w:t>
      </w:r>
      <w:proofErr w:type="gramEnd"/>
      <w:r>
        <w:rPr>
          <w:szCs w:val="24"/>
          <w:lang w:val="en-US"/>
        </w:rPr>
        <w:t xml:space="preserve"> the persons interviewed at their request, who shall sign the appropriate part of the minutes to acknowledge that this has been done. The person heard may request that the minutes be supplemented or corrected. Any refusal to sign and the reason for such refusal shall be recorded in the minutes.</w:t>
      </w:r>
    </w:p>
    <w:p w14:paraId="09257524" w14:textId="77777777" w:rsidR="00595C4D" w:rsidRDefault="00595C4D" w:rsidP="000B6526">
      <w:pPr>
        <w:numPr>
          <w:ilvl w:val="0"/>
          <w:numId w:val="9"/>
        </w:numPr>
        <w:spacing w:before="120"/>
        <w:ind w:left="426" w:hanging="426"/>
        <w:jc w:val="both"/>
      </w:pPr>
      <w:r>
        <w:rPr>
          <w:szCs w:val="24"/>
          <w:lang w:val="en-US"/>
        </w:rPr>
        <w:t>The decision-making and voting procedure:</w:t>
      </w:r>
    </w:p>
    <w:p w14:paraId="7D0BA34B" w14:textId="77777777" w:rsidR="00595C4D" w:rsidRDefault="00595C4D" w:rsidP="000B6526">
      <w:pPr>
        <w:spacing w:before="120"/>
        <w:ind w:left="426"/>
        <w:jc w:val="both"/>
      </w:pPr>
      <w:r>
        <w:rPr>
          <w:szCs w:val="24"/>
          <w:lang w:val="en-US"/>
        </w:rPr>
        <w:t xml:space="preserve">After the evidentiary procedure and subsequent deliberation, the Chairperson shall close the meeting and put the matter to the vote. The Committee shall take its decisions by a majority vote in </w:t>
      </w:r>
      <w:r w:rsidR="00C74BC7">
        <w:rPr>
          <w:szCs w:val="24"/>
          <w:lang w:val="en-US"/>
        </w:rPr>
        <w:t xml:space="preserve">a </w:t>
      </w:r>
      <w:r>
        <w:rPr>
          <w:szCs w:val="24"/>
          <w:lang w:val="en-US"/>
        </w:rPr>
        <w:t>closed session</w:t>
      </w:r>
      <w:r w:rsidR="00C74BC7">
        <w:rPr>
          <w:szCs w:val="24"/>
          <w:lang w:val="en-US"/>
        </w:rPr>
        <w:t>,</w:t>
      </w:r>
      <w:r>
        <w:rPr>
          <w:szCs w:val="24"/>
          <w:lang w:val="en-US"/>
        </w:rPr>
        <w:t xml:space="preserve"> in accordance with Article 16 of the Regulation. In </w:t>
      </w:r>
      <w:proofErr w:type="gramStart"/>
      <w:r>
        <w:rPr>
          <w:szCs w:val="24"/>
          <w:lang w:val="en-US"/>
        </w:rPr>
        <w:t>case</w:t>
      </w:r>
      <w:proofErr w:type="gramEnd"/>
      <w:r>
        <w:rPr>
          <w:szCs w:val="24"/>
          <w:lang w:val="en-US"/>
        </w:rPr>
        <w:t xml:space="preserve"> of a tied vote, the vote of the Chairperson is definitive. </w:t>
      </w:r>
    </w:p>
    <w:p w14:paraId="42845D72" w14:textId="77777777" w:rsidR="00595C4D" w:rsidRDefault="00595C4D" w:rsidP="000B6526">
      <w:pPr>
        <w:numPr>
          <w:ilvl w:val="0"/>
          <w:numId w:val="9"/>
        </w:numPr>
        <w:spacing w:before="120"/>
        <w:ind w:left="426" w:hanging="426"/>
        <w:jc w:val="both"/>
      </w:pPr>
      <w:r>
        <w:rPr>
          <w:szCs w:val="24"/>
          <w:lang w:val="en-US"/>
        </w:rPr>
        <w:t xml:space="preserve">Electronic decision-making (voting) may be held instead of decision-making at the meeting </w:t>
      </w:r>
    </w:p>
    <w:p w14:paraId="6B01B926" w14:textId="77777777" w:rsidR="00595C4D" w:rsidRDefault="00595C4D" w:rsidP="000B6526">
      <w:pPr>
        <w:pStyle w:val="ListParagraph"/>
        <w:numPr>
          <w:ilvl w:val="0"/>
          <w:numId w:val="8"/>
        </w:numPr>
        <w:spacing w:before="120"/>
        <w:ind w:left="851" w:hanging="284"/>
        <w:jc w:val="both"/>
      </w:pPr>
      <w:proofErr w:type="gramStart"/>
      <w:r>
        <w:rPr>
          <w:szCs w:val="24"/>
          <w:lang w:val="en-US"/>
        </w:rPr>
        <w:t>if</w:t>
      </w:r>
      <w:proofErr w:type="gramEnd"/>
      <w:r>
        <w:rPr>
          <w:szCs w:val="24"/>
          <w:lang w:val="en-US"/>
        </w:rPr>
        <w:t xml:space="preserve"> the hearings and deliberations have taken place at the meeting, the case is straightforward (e.g., admission</w:t>
      </w:r>
      <w:r w:rsidR="00C74BC7">
        <w:rPr>
          <w:szCs w:val="24"/>
          <w:lang w:val="en-US"/>
        </w:rPr>
        <w:t xml:space="preserve"> of facts</w:t>
      </w:r>
      <w:r>
        <w:rPr>
          <w:szCs w:val="24"/>
          <w:lang w:val="en-US"/>
        </w:rPr>
        <w:t>), but the vote was prevented by the meeting or the absence of document</w:t>
      </w:r>
      <w:r w:rsidR="00C74BC7">
        <w:rPr>
          <w:szCs w:val="24"/>
          <w:lang w:val="en-US"/>
        </w:rPr>
        <w:t>s</w:t>
      </w:r>
      <w:r>
        <w:rPr>
          <w:szCs w:val="24"/>
          <w:lang w:val="en-US"/>
        </w:rPr>
        <w:t xml:space="preserve"> necessary to prove the facts, which shall be sent to the members afterwards,</w:t>
      </w:r>
    </w:p>
    <w:p w14:paraId="3C28E5BC" w14:textId="77777777" w:rsidR="00595C4D" w:rsidRDefault="00595C4D" w:rsidP="000B6526">
      <w:pPr>
        <w:pStyle w:val="ListParagraph"/>
        <w:numPr>
          <w:ilvl w:val="0"/>
          <w:numId w:val="8"/>
        </w:numPr>
        <w:spacing w:before="120"/>
        <w:ind w:left="851" w:hanging="284"/>
        <w:jc w:val="both"/>
      </w:pPr>
      <w:proofErr w:type="gramStart"/>
      <w:r>
        <w:rPr>
          <w:lang w:val="en-US"/>
        </w:rPr>
        <w:t>if</w:t>
      </w:r>
      <w:proofErr w:type="gramEnd"/>
      <w:r>
        <w:rPr>
          <w:lang w:val="en-US"/>
        </w:rPr>
        <w:t xml:space="preserve"> </w:t>
      </w:r>
      <w:r>
        <w:rPr>
          <w:szCs w:val="24"/>
          <w:lang w:val="en-US"/>
        </w:rPr>
        <w:t>the student</w:t>
      </w:r>
      <w:r>
        <w:rPr>
          <w:lang w:val="en-US"/>
        </w:rPr>
        <w:t xml:space="preserve"> submitted their comments in writing, requesting not to be heard in person and the case is straightforward, no witness or expert is required, and all documents necessary to clarify the facts are available. </w:t>
      </w:r>
    </w:p>
    <w:p w14:paraId="08022BC0" w14:textId="77777777" w:rsidR="00595C4D" w:rsidRPr="00E40D0B" w:rsidRDefault="00595C4D" w:rsidP="000B6526">
      <w:pPr>
        <w:numPr>
          <w:ilvl w:val="0"/>
          <w:numId w:val="9"/>
        </w:numPr>
        <w:spacing w:before="120"/>
        <w:ind w:left="426" w:hanging="426"/>
        <w:jc w:val="both"/>
      </w:pPr>
      <w:r w:rsidRPr="00E40D0B">
        <w:rPr>
          <w:szCs w:val="24"/>
          <w:lang w:val="en-US"/>
        </w:rPr>
        <w:t>The procedure for electronic voting:</w:t>
      </w:r>
    </w:p>
    <w:p w14:paraId="56551F0B" w14:textId="77777777" w:rsidR="00595C4D" w:rsidRDefault="00595C4D" w:rsidP="000B6526">
      <w:pPr>
        <w:pStyle w:val="ListParagraph"/>
        <w:numPr>
          <w:ilvl w:val="0"/>
          <w:numId w:val="35"/>
        </w:numPr>
        <w:spacing w:before="120"/>
        <w:ind w:left="851"/>
        <w:jc w:val="both"/>
      </w:pPr>
      <w:r>
        <w:rPr>
          <w:szCs w:val="24"/>
          <w:lang w:val="en-US"/>
        </w:rPr>
        <w:t xml:space="preserve">The Chair of the Committee </w:t>
      </w:r>
      <w:r w:rsidR="00E40D0B">
        <w:rPr>
          <w:szCs w:val="24"/>
          <w:lang w:val="en-US"/>
        </w:rPr>
        <w:t xml:space="preserve">shall </w:t>
      </w:r>
      <w:r>
        <w:rPr>
          <w:szCs w:val="24"/>
          <w:lang w:val="en-US"/>
        </w:rPr>
        <w:t xml:space="preserve">send the </w:t>
      </w:r>
      <w:r w:rsidR="005C7A44">
        <w:rPr>
          <w:szCs w:val="24"/>
          <w:lang w:val="en-US"/>
        </w:rPr>
        <w:t>binary</w:t>
      </w:r>
      <w:r>
        <w:rPr>
          <w:szCs w:val="24"/>
          <w:lang w:val="en-US"/>
        </w:rPr>
        <w:t xml:space="preserve"> question to be decided, together with the necessary documents, via the internal mail system to the members of the Committee, who acknowledge receipt of the material from their university e-mail address and reply to the question. </w:t>
      </w:r>
    </w:p>
    <w:p w14:paraId="1A94CEFA" w14:textId="77777777" w:rsidR="00595C4D" w:rsidRDefault="00595C4D" w:rsidP="000B6526">
      <w:pPr>
        <w:pStyle w:val="ListParagraph"/>
        <w:numPr>
          <w:ilvl w:val="0"/>
          <w:numId w:val="35"/>
        </w:numPr>
        <w:spacing w:before="120"/>
        <w:ind w:left="851"/>
        <w:jc w:val="both"/>
      </w:pPr>
      <w:r>
        <w:rPr>
          <w:szCs w:val="24"/>
          <w:lang w:val="en-US"/>
        </w:rPr>
        <w:t xml:space="preserve">Votes </w:t>
      </w:r>
      <w:r w:rsidR="005C7A44">
        <w:rPr>
          <w:szCs w:val="24"/>
          <w:lang w:val="en-US"/>
        </w:rPr>
        <w:t xml:space="preserve">may be </w:t>
      </w:r>
      <w:r>
        <w:rPr>
          <w:szCs w:val="24"/>
          <w:lang w:val="en-US"/>
        </w:rPr>
        <w:t xml:space="preserve">"yes", "no", "abstain" </w:t>
      </w:r>
      <w:r w:rsidR="005C7A44">
        <w:rPr>
          <w:szCs w:val="24"/>
          <w:lang w:val="en-US"/>
        </w:rPr>
        <w:t xml:space="preserve">or </w:t>
      </w:r>
      <w:r>
        <w:rPr>
          <w:szCs w:val="24"/>
          <w:lang w:val="en-US"/>
        </w:rPr>
        <w:t xml:space="preserve">"the question cannot be decided without a meeting". </w:t>
      </w:r>
      <w:r w:rsidR="005C7A44">
        <w:rPr>
          <w:szCs w:val="24"/>
          <w:lang w:val="en-US"/>
        </w:rPr>
        <w:t>If the result of voting is a tie</w:t>
      </w:r>
      <w:r>
        <w:rPr>
          <w:szCs w:val="24"/>
          <w:lang w:val="en-US"/>
        </w:rPr>
        <w:t>, the vote of the Chairperson is definitive.</w:t>
      </w:r>
    </w:p>
    <w:p w14:paraId="59D50876" w14:textId="77777777" w:rsidR="00595C4D" w:rsidRDefault="00595C4D" w:rsidP="000B6526">
      <w:pPr>
        <w:pStyle w:val="ListParagraph"/>
        <w:numPr>
          <w:ilvl w:val="0"/>
          <w:numId w:val="35"/>
        </w:numPr>
        <w:spacing w:before="120"/>
        <w:ind w:left="851"/>
        <w:jc w:val="both"/>
      </w:pPr>
      <w:r>
        <w:rPr>
          <w:szCs w:val="24"/>
          <w:lang w:val="en-US"/>
        </w:rPr>
        <w:lastRenderedPageBreak/>
        <w:t xml:space="preserve">If the number of "the question cannot be decided without a meeting" votes </w:t>
      </w:r>
      <w:proofErr w:type="gramStart"/>
      <w:r w:rsidR="005C7A44">
        <w:rPr>
          <w:szCs w:val="24"/>
          <w:lang w:val="en-US"/>
        </w:rPr>
        <w:t>was</w:t>
      </w:r>
      <w:proofErr w:type="gramEnd"/>
      <w:r w:rsidR="005C7A44">
        <w:rPr>
          <w:szCs w:val="24"/>
          <w:lang w:val="en-US"/>
        </w:rPr>
        <w:t xml:space="preserve"> selected by </w:t>
      </w:r>
      <w:r>
        <w:rPr>
          <w:szCs w:val="24"/>
          <w:lang w:val="en-US"/>
        </w:rPr>
        <w:t>more than half of the voting members, a meeting of the Committee shall be convened to discuss and decide the question.</w:t>
      </w:r>
    </w:p>
    <w:p w14:paraId="5CB2872F" w14:textId="77777777" w:rsidR="00595C4D" w:rsidRDefault="00595C4D" w:rsidP="000B6526">
      <w:pPr>
        <w:pStyle w:val="ListParagraph"/>
        <w:numPr>
          <w:ilvl w:val="0"/>
          <w:numId w:val="35"/>
        </w:numPr>
        <w:spacing w:before="120"/>
        <w:ind w:left="851"/>
        <w:jc w:val="both"/>
      </w:pPr>
      <w:r>
        <w:rPr>
          <w:szCs w:val="24"/>
          <w:lang w:val="en-US"/>
        </w:rPr>
        <w:t xml:space="preserve">The result of the electronic vote shall be recorded in writing by the Secretary of the Committee, certified by the Chairperson and communicated in writing to the Committee. Votes received after the deadline will not be </w:t>
      </w:r>
      <w:proofErr w:type="gramStart"/>
      <w:r>
        <w:rPr>
          <w:szCs w:val="24"/>
          <w:lang w:val="en-US"/>
        </w:rPr>
        <w:t>taken into account</w:t>
      </w:r>
      <w:proofErr w:type="gramEnd"/>
      <w:r>
        <w:rPr>
          <w:szCs w:val="24"/>
          <w:lang w:val="en-US"/>
        </w:rPr>
        <w:t>.</w:t>
      </w:r>
    </w:p>
    <w:p w14:paraId="47F8FAA1" w14:textId="77777777" w:rsidR="00595C4D" w:rsidRPr="0064433A" w:rsidRDefault="0064433A" w:rsidP="000B6526">
      <w:pPr>
        <w:numPr>
          <w:ilvl w:val="0"/>
          <w:numId w:val="9"/>
        </w:numPr>
        <w:spacing w:before="120"/>
        <w:ind w:left="426" w:hanging="426"/>
        <w:jc w:val="both"/>
      </w:pPr>
      <w:r>
        <w:rPr>
          <w:szCs w:val="24"/>
          <w:lang w:val="en-US"/>
        </w:rPr>
        <w:t>Documenting</w:t>
      </w:r>
      <w:r w:rsidRPr="0064433A">
        <w:rPr>
          <w:szCs w:val="24"/>
          <w:lang w:val="en-US"/>
        </w:rPr>
        <w:t xml:space="preserve"> </w:t>
      </w:r>
      <w:r w:rsidR="00595C4D" w:rsidRPr="0064433A">
        <w:rPr>
          <w:szCs w:val="24"/>
          <w:lang w:val="en-US"/>
        </w:rPr>
        <w:t>and communicating the decision in writing:</w:t>
      </w:r>
    </w:p>
    <w:p w14:paraId="35B3C330" w14:textId="77777777" w:rsidR="00595C4D" w:rsidRDefault="00595C4D" w:rsidP="000B6526">
      <w:pPr>
        <w:spacing w:before="120"/>
        <w:ind w:left="426"/>
        <w:jc w:val="both"/>
      </w:pPr>
      <w:r>
        <w:rPr>
          <w:szCs w:val="24"/>
          <w:lang w:val="en-US"/>
        </w:rPr>
        <w:t xml:space="preserve">The written record of the Committee's decision shall be </w:t>
      </w:r>
      <w:r w:rsidR="0064433A">
        <w:rPr>
          <w:szCs w:val="24"/>
          <w:lang w:val="en-US"/>
        </w:rPr>
        <w:t xml:space="preserve">prepared </w:t>
      </w:r>
      <w:r>
        <w:rPr>
          <w:szCs w:val="24"/>
          <w:lang w:val="en-US"/>
        </w:rPr>
        <w:t xml:space="preserve">within 10 working days of the decision in accordance with Article 19 of the Regulations, and </w:t>
      </w:r>
      <w:r w:rsidR="0064433A">
        <w:rPr>
          <w:szCs w:val="24"/>
          <w:lang w:val="en-US"/>
        </w:rPr>
        <w:t>if the student is in a</w:t>
      </w:r>
      <w:r>
        <w:rPr>
          <w:szCs w:val="24"/>
          <w:lang w:val="en-US"/>
        </w:rPr>
        <w:t xml:space="preserve"> foreign language program, a translation shall be made in accordance with Article 20</w:t>
      </w:r>
      <w:r w:rsidR="009D21BC">
        <w:rPr>
          <w:szCs w:val="24"/>
          <w:lang w:val="en-US"/>
        </w:rPr>
        <w:t>, in which case</w:t>
      </w:r>
      <w:r>
        <w:rPr>
          <w:szCs w:val="24"/>
          <w:lang w:val="en-US"/>
        </w:rPr>
        <w:t xml:space="preserve"> </w:t>
      </w:r>
      <w:r w:rsidR="009D21BC">
        <w:rPr>
          <w:szCs w:val="24"/>
          <w:lang w:val="en-US"/>
        </w:rPr>
        <w:t>the decision shall be written</w:t>
      </w:r>
      <w:r>
        <w:rPr>
          <w:szCs w:val="24"/>
          <w:lang w:val="en-US"/>
        </w:rPr>
        <w:t xml:space="preserve"> in Hungarian and in the language </w:t>
      </w:r>
      <w:r w:rsidR="009D21BC">
        <w:rPr>
          <w:szCs w:val="24"/>
          <w:lang w:val="en-US"/>
        </w:rPr>
        <w:t>of</w:t>
      </w:r>
      <w:r>
        <w:rPr>
          <w:szCs w:val="24"/>
          <w:lang w:val="en-US"/>
        </w:rPr>
        <w:t xml:space="preserve"> the student</w:t>
      </w:r>
      <w:r w:rsidR="009D21BC">
        <w:rPr>
          <w:szCs w:val="24"/>
          <w:lang w:val="en-US"/>
        </w:rPr>
        <w:t>’s program</w:t>
      </w:r>
      <w:r>
        <w:rPr>
          <w:szCs w:val="24"/>
          <w:lang w:val="en-US"/>
        </w:rPr>
        <w:t xml:space="preserve">. The decision signed by the Chairperson of the Committee shall be served by the Secretary of the Committee by at least one of the methods of service specified in Article 7 (8) of the Regulations. </w:t>
      </w:r>
    </w:p>
    <w:p w14:paraId="4C53D3F7" w14:textId="77777777" w:rsidR="00595C4D" w:rsidRDefault="00595C4D" w:rsidP="000B6526">
      <w:pPr>
        <w:numPr>
          <w:ilvl w:val="0"/>
          <w:numId w:val="9"/>
        </w:numPr>
        <w:spacing w:before="120"/>
        <w:ind w:left="426" w:hanging="426"/>
        <w:jc w:val="both"/>
      </w:pPr>
      <w:r>
        <w:rPr>
          <w:szCs w:val="24"/>
          <w:lang w:val="en-US"/>
        </w:rPr>
        <w:t xml:space="preserve">Rules on the handling of documents generated by the Committee's activities: </w:t>
      </w:r>
    </w:p>
    <w:p w14:paraId="46F7882A" w14:textId="77777777" w:rsidR="00595C4D" w:rsidRDefault="00595C4D" w:rsidP="000B6526">
      <w:pPr>
        <w:spacing w:before="120"/>
        <w:ind w:left="426" w:hanging="66"/>
        <w:jc w:val="both"/>
      </w:pPr>
      <w:r>
        <w:rPr>
          <w:lang w:val="en-US"/>
        </w:rPr>
        <w:t xml:space="preserve">Documents generated </w:t>
      </w:r>
      <w:proofErr w:type="gramStart"/>
      <w:r>
        <w:rPr>
          <w:lang w:val="en-US"/>
        </w:rPr>
        <w:t>in the course of</w:t>
      </w:r>
      <w:proofErr w:type="gramEnd"/>
      <w:r>
        <w:rPr>
          <w:lang w:val="en-US"/>
        </w:rPr>
        <w:t xml:space="preserve"> the Committee's activities shall be kept by the Secretary of the Committee until the final closure of the case or, in the case of a conviction, until the execution of the sentence, after which they shall be handled in accordance with the </w:t>
      </w:r>
      <w:r w:rsidR="009D21BC">
        <w:rPr>
          <w:lang w:val="en-US"/>
        </w:rPr>
        <w:t xml:space="preserve">disposal </w:t>
      </w:r>
      <w:r>
        <w:rPr>
          <w:lang w:val="en-US"/>
        </w:rPr>
        <w:t xml:space="preserve">rules of the </w:t>
      </w:r>
      <w:r w:rsidRPr="00C81C18">
        <w:rPr>
          <w:lang w:val="en-US"/>
        </w:rPr>
        <w:t>University</w:t>
      </w:r>
      <w:r w:rsidR="00C81C18" w:rsidRPr="000B6526">
        <w:rPr>
          <w:lang w:val="en-US"/>
        </w:rPr>
        <w:t>’s Document</w:t>
      </w:r>
      <w:r w:rsidRPr="00C81C18">
        <w:rPr>
          <w:lang w:val="en-US"/>
        </w:rPr>
        <w:t xml:space="preserve"> Management </w:t>
      </w:r>
      <w:r w:rsidR="00C81C18">
        <w:rPr>
          <w:lang w:val="en-US"/>
        </w:rPr>
        <w:t>Policy</w:t>
      </w:r>
      <w:r>
        <w:rPr>
          <w:lang w:val="en-US"/>
        </w:rPr>
        <w:t xml:space="preserve">. </w:t>
      </w:r>
      <w:r w:rsidR="009D21BC">
        <w:rPr>
          <w:lang w:val="en-US"/>
        </w:rPr>
        <w:t>Condemning</w:t>
      </w:r>
      <w:r>
        <w:rPr>
          <w:lang w:val="en-US"/>
        </w:rPr>
        <w:t xml:space="preserve"> decision</w:t>
      </w:r>
      <w:r w:rsidR="009D21BC">
        <w:rPr>
          <w:lang w:val="en-US"/>
        </w:rPr>
        <w:t>s</w:t>
      </w:r>
      <w:r>
        <w:rPr>
          <w:lang w:val="en-US"/>
        </w:rPr>
        <w:t xml:space="preserve"> must be kept in NEPTUN under "Official Records".</w:t>
      </w:r>
    </w:p>
    <w:p w14:paraId="212FA081" w14:textId="77777777" w:rsidR="00595C4D" w:rsidRDefault="00595C4D" w:rsidP="000B6526">
      <w:pPr>
        <w:spacing w:before="120"/>
      </w:pPr>
    </w:p>
    <w:p w14:paraId="3B2D4842" w14:textId="77777777" w:rsidR="00595C4D" w:rsidRDefault="009D21BC" w:rsidP="000B6526">
      <w:pPr>
        <w:pStyle w:val="Cmsor1"/>
        <w:numPr>
          <w:ilvl w:val="0"/>
          <w:numId w:val="0"/>
        </w:numPr>
        <w:spacing w:before="120" w:after="0"/>
        <w:ind w:right="28"/>
      </w:pPr>
      <w:bookmarkStart w:id="9" w:name="__RefHeading___Toc170115401"/>
      <w:bookmarkEnd w:id="9"/>
      <w:r>
        <w:rPr>
          <w:bCs/>
          <w:sz w:val="24"/>
          <w:szCs w:val="24"/>
          <w:lang w:val="en-US"/>
        </w:rPr>
        <w:t>Article 7</w:t>
      </w:r>
      <w:r>
        <w:rPr>
          <w:bCs/>
          <w:sz w:val="24"/>
          <w:szCs w:val="24"/>
          <w:lang w:val="en-US"/>
        </w:rPr>
        <w:tab/>
      </w:r>
      <w:r w:rsidR="00595C4D">
        <w:rPr>
          <w:bCs/>
          <w:sz w:val="24"/>
          <w:szCs w:val="24"/>
          <w:lang w:val="en-US"/>
        </w:rPr>
        <w:t>Provisions on ethical procedure</w:t>
      </w:r>
      <w:r>
        <w:rPr>
          <w:bCs/>
          <w:sz w:val="24"/>
          <w:szCs w:val="24"/>
          <w:lang w:val="en-US"/>
        </w:rPr>
        <w:t>s</w:t>
      </w:r>
    </w:p>
    <w:p w14:paraId="5339EC2F" w14:textId="77777777" w:rsidR="00595C4D" w:rsidRDefault="00595C4D" w:rsidP="000B6526">
      <w:pPr>
        <w:numPr>
          <w:ilvl w:val="0"/>
          <w:numId w:val="19"/>
        </w:numPr>
        <w:spacing w:before="120"/>
        <w:ind w:left="426" w:hanging="426"/>
        <w:jc w:val="both"/>
      </w:pPr>
      <w:r>
        <w:rPr>
          <w:lang w:val="en-US"/>
        </w:rPr>
        <w:t xml:space="preserve">In cases of ethics violations falling within the scope of the Code, the Committee shall apply the rules set out in Chapter 3 “Procedures” of the Code of Conduct. </w:t>
      </w:r>
    </w:p>
    <w:p w14:paraId="7026A99A" w14:textId="77777777" w:rsidR="00595C4D" w:rsidRDefault="00595C4D" w:rsidP="000B6526">
      <w:pPr>
        <w:numPr>
          <w:ilvl w:val="0"/>
          <w:numId w:val="19"/>
        </w:numPr>
        <w:spacing w:before="120"/>
        <w:ind w:left="426" w:hanging="426"/>
        <w:jc w:val="both"/>
      </w:pPr>
      <w:r>
        <w:rPr>
          <w:lang w:val="en-US"/>
        </w:rPr>
        <w:t xml:space="preserve">In matters relating to the application of the rules of the Code, the Regulations, and the present Rules of Procedure, the Directorate General of Legal and Administrative Affairs shall provide legal assistance. </w:t>
      </w:r>
    </w:p>
    <w:p w14:paraId="164573AE" w14:textId="77777777" w:rsidR="00595C4D" w:rsidRDefault="00595C4D" w:rsidP="000B6526">
      <w:pPr>
        <w:spacing w:before="120"/>
        <w:jc w:val="both"/>
        <w:rPr>
          <w:b/>
          <w:bCs/>
        </w:rPr>
      </w:pPr>
    </w:p>
    <w:p w14:paraId="0173A212" w14:textId="77777777" w:rsidR="00595C4D" w:rsidRDefault="00C06433" w:rsidP="000B6526">
      <w:pPr>
        <w:pStyle w:val="Cmsor1"/>
        <w:numPr>
          <w:ilvl w:val="0"/>
          <w:numId w:val="0"/>
        </w:numPr>
        <w:spacing w:before="120" w:after="0"/>
        <w:ind w:right="28"/>
      </w:pPr>
      <w:bookmarkStart w:id="10" w:name="__RefHeading___Toc170115402"/>
      <w:bookmarkEnd w:id="10"/>
      <w:r>
        <w:rPr>
          <w:bCs/>
          <w:sz w:val="24"/>
          <w:szCs w:val="24"/>
          <w:lang w:val="en-US"/>
        </w:rPr>
        <w:t>Article 8</w:t>
      </w:r>
      <w:r>
        <w:rPr>
          <w:bCs/>
          <w:sz w:val="24"/>
          <w:szCs w:val="24"/>
          <w:lang w:val="en-US"/>
        </w:rPr>
        <w:tab/>
      </w:r>
      <w:r w:rsidR="00595C4D">
        <w:rPr>
          <w:bCs/>
          <w:sz w:val="24"/>
          <w:szCs w:val="24"/>
          <w:lang w:val="en-US"/>
        </w:rPr>
        <w:t>Preparation of annual report</w:t>
      </w:r>
      <w:r>
        <w:rPr>
          <w:bCs/>
          <w:sz w:val="24"/>
          <w:szCs w:val="24"/>
          <w:lang w:val="en-US"/>
        </w:rPr>
        <w:t>s</w:t>
      </w:r>
    </w:p>
    <w:p w14:paraId="4C1D476F" w14:textId="77777777" w:rsidR="00595C4D" w:rsidRDefault="00595C4D" w:rsidP="000B6526">
      <w:pPr>
        <w:spacing w:before="120"/>
        <w:jc w:val="both"/>
      </w:pPr>
      <w:r>
        <w:rPr>
          <w:lang w:val="en-US"/>
        </w:rPr>
        <w:t>At least once a year during the Committee’s mandate, the Chairperson shall submit a report on the Committee’s work to the Senate.</w:t>
      </w:r>
    </w:p>
    <w:p w14:paraId="1A4A3E53" w14:textId="77777777" w:rsidR="00595C4D" w:rsidRDefault="00595C4D" w:rsidP="000B6526">
      <w:pPr>
        <w:spacing w:before="120"/>
      </w:pPr>
    </w:p>
    <w:p w14:paraId="2D45C2A8" w14:textId="77777777" w:rsidR="00595C4D" w:rsidRDefault="00C06433" w:rsidP="000B6526">
      <w:pPr>
        <w:pStyle w:val="Cmsor1"/>
        <w:numPr>
          <w:ilvl w:val="0"/>
          <w:numId w:val="0"/>
        </w:numPr>
        <w:spacing w:before="120" w:after="0"/>
        <w:ind w:right="28"/>
      </w:pPr>
      <w:bookmarkStart w:id="11" w:name="__RefHeading___Toc170115403"/>
      <w:bookmarkEnd w:id="11"/>
      <w:r>
        <w:rPr>
          <w:bCs/>
          <w:sz w:val="24"/>
          <w:szCs w:val="24"/>
          <w:lang w:val="en-US"/>
        </w:rPr>
        <w:t>Article 9</w:t>
      </w:r>
      <w:r>
        <w:rPr>
          <w:bCs/>
          <w:sz w:val="24"/>
          <w:szCs w:val="24"/>
          <w:lang w:val="en-US"/>
        </w:rPr>
        <w:tab/>
      </w:r>
      <w:r w:rsidR="00595C4D">
        <w:rPr>
          <w:bCs/>
          <w:sz w:val="24"/>
          <w:szCs w:val="24"/>
          <w:lang w:val="en-US"/>
        </w:rPr>
        <w:t>Provisions on compensation procedures:</w:t>
      </w:r>
    </w:p>
    <w:p w14:paraId="68496BF7" w14:textId="77777777" w:rsidR="00595C4D" w:rsidRDefault="00595C4D" w:rsidP="000B6526">
      <w:pPr>
        <w:spacing w:before="120"/>
        <w:jc w:val="both"/>
      </w:pPr>
      <w:r>
        <w:rPr>
          <w:lang w:val="en-US"/>
        </w:rPr>
        <w:t xml:space="preserve">The Secretary of the Committee shall forward the case file to the Directorate of Litigation as soon as it </w:t>
      </w:r>
      <w:proofErr w:type="gramStart"/>
      <w:r w:rsidR="00C06433">
        <w:rPr>
          <w:lang w:val="en-US"/>
        </w:rPr>
        <w:t>is definitively</w:t>
      </w:r>
      <w:proofErr w:type="gramEnd"/>
      <w:r>
        <w:rPr>
          <w:lang w:val="en-US"/>
        </w:rPr>
        <w:t xml:space="preserve"> closed </w:t>
      </w:r>
      <w:proofErr w:type="gramStart"/>
      <w:r>
        <w:rPr>
          <w:lang w:val="en-US"/>
        </w:rPr>
        <w:t>in order to</w:t>
      </w:r>
      <w:proofErr w:type="gramEnd"/>
      <w:r>
        <w:rPr>
          <w:lang w:val="en-US"/>
        </w:rPr>
        <w:t xml:space="preserve"> proceed with the procedure for compensation for any damage</w:t>
      </w:r>
      <w:r w:rsidR="00C06433">
        <w:rPr>
          <w:lang w:val="en-US"/>
        </w:rPr>
        <w:t>s</w:t>
      </w:r>
      <w:r>
        <w:rPr>
          <w:lang w:val="en-US"/>
        </w:rPr>
        <w:t xml:space="preserve"> caused in connection with the disciplinary offence. </w:t>
      </w:r>
    </w:p>
    <w:p w14:paraId="63BFC0C3" w14:textId="77777777" w:rsidR="00595C4D" w:rsidRDefault="00595C4D" w:rsidP="000B6526">
      <w:pPr>
        <w:spacing w:before="120"/>
        <w:jc w:val="both"/>
        <w:rPr>
          <w:b/>
          <w:bCs/>
        </w:rPr>
      </w:pPr>
    </w:p>
    <w:p w14:paraId="4E52F778" w14:textId="77777777" w:rsidR="00595C4D" w:rsidRDefault="00C06433" w:rsidP="000B6526">
      <w:pPr>
        <w:pStyle w:val="Cmsor1"/>
        <w:numPr>
          <w:ilvl w:val="0"/>
          <w:numId w:val="0"/>
        </w:numPr>
        <w:spacing w:before="120" w:after="0"/>
        <w:ind w:right="28"/>
      </w:pPr>
      <w:bookmarkStart w:id="12" w:name="__RefHeading___Toc170115404"/>
      <w:bookmarkEnd w:id="12"/>
      <w:r>
        <w:rPr>
          <w:bCs/>
          <w:sz w:val="24"/>
          <w:szCs w:val="24"/>
          <w:lang w:val="en-US"/>
        </w:rPr>
        <w:t>Article 10</w:t>
      </w:r>
      <w:r>
        <w:rPr>
          <w:bCs/>
          <w:sz w:val="24"/>
          <w:szCs w:val="24"/>
          <w:lang w:val="en-US"/>
        </w:rPr>
        <w:tab/>
      </w:r>
      <w:r w:rsidR="00595C4D">
        <w:rPr>
          <w:bCs/>
          <w:sz w:val="24"/>
          <w:szCs w:val="24"/>
          <w:lang w:val="en-US"/>
        </w:rPr>
        <w:t>Appeal procedure</w:t>
      </w:r>
    </w:p>
    <w:p w14:paraId="5FEC8F62" w14:textId="77777777" w:rsidR="00595C4D" w:rsidRDefault="00595C4D" w:rsidP="000B6526">
      <w:pPr>
        <w:numPr>
          <w:ilvl w:val="0"/>
          <w:numId w:val="22"/>
        </w:numPr>
        <w:spacing w:before="120"/>
        <w:ind w:left="426" w:hanging="426"/>
        <w:jc w:val="both"/>
      </w:pPr>
      <w:r>
        <w:rPr>
          <w:lang w:val="en-US"/>
        </w:rPr>
        <w:t xml:space="preserve">The provisions set out in Articles 21 </w:t>
      </w:r>
      <w:r w:rsidR="00C06433">
        <w:rPr>
          <w:lang w:val="en-US"/>
        </w:rPr>
        <w:t xml:space="preserve">and </w:t>
      </w:r>
      <w:r>
        <w:rPr>
          <w:lang w:val="en-US"/>
        </w:rPr>
        <w:t>22 of the Regulations and the provisions set out in Book III</w:t>
      </w:r>
      <w:r w:rsidR="00C06433">
        <w:rPr>
          <w:lang w:val="en-US"/>
        </w:rPr>
        <w:t>.</w:t>
      </w:r>
      <w:r>
        <w:rPr>
          <w:lang w:val="en-US"/>
        </w:rPr>
        <w:t xml:space="preserve">7 </w:t>
      </w:r>
      <w:r w:rsidR="00C06433">
        <w:rPr>
          <w:lang w:val="en-US"/>
        </w:rPr>
        <w:t xml:space="preserve">on Appeals </w:t>
      </w:r>
      <w:r>
        <w:rPr>
          <w:lang w:val="en-US"/>
        </w:rPr>
        <w:t>of the Organizational and Operational Regulations shall apply to the exercise of appeals in disciplinary matters.</w:t>
      </w:r>
    </w:p>
    <w:p w14:paraId="114585CF" w14:textId="77777777" w:rsidR="00595C4D" w:rsidRDefault="00C06433" w:rsidP="000B6526">
      <w:pPr>
        <w:numPr>
          <w:ilvl w:val="0"/>
          <w:numId w:val="22"/>
        </w:numPr>
        <w:spacing w:before="120"/>
        <w:ind w:left="426" w:hanging="426"/>
        <w:jc w:val="both"/>
      </w:pPr>
      <w:r>
        <w:rPr>
          <w:lang w:val="en-US"/>
        </w:rPr>
        <w:t>Remedy</w:t>
      </w:r>
      <w:r w:rsidR="00595C4D">
        <w:rPr>
          <w:lang w:val="en-US"/>
        </w:rPr>
        <w:t xml:space="preserve"> against the decision, action</w:t>
      </w:r>
      <w:r>
        <w:rPr>
          <w:lang w:val="en-US"/>
        </w:rPr>
        <w:t>,</w:t>
      </w:r>
      <w:r w:rsidR="00595C4D">
        <w:rPr>
          <w:lang w:val="en-US"/>
        </w:rPr>
        <w:t xml:space="preserve"> or failure to </w:t>
      </w:r>
      <w:proofErr w:type="gramStart"/>
      <w:r w:rsidR="00595C4D">
        <w:rPr>
          <w:lang w:val="en-US"/>
        </w:rPr>
        <w:t>take action</w:t>
      </w:r>
      <w:proofErr w:type="gramEnd"/>
      <w:r w:rsidR="00595C4D">
        <w:rPr>
          <w:lang w:val="en-US"/>
        </w:rPr>
        <w:t xml:space="preserve"> of the Faculty’s Ethics and Disciplinary Committee (hereinafter as KEFB) acting in an </w:t>
      </w:r>
      <w:r>
        <w:rPr>
          <w:lang w:val="en-US"/>
        </w:rPr>
        <w:t>ethical matter</w:t>
      </w:r>
      <w:r w:rsidR="00595C4D">
        <w:rPr>
          <w:lang w:val="en-US"/>
        </w:rPr>
        <w:t xml:space="preserve"> may be lodged with </w:t>
      </w:r>
      <w:r w:rsidR="00595C4D">
        <w:rPr>
          <w:lang w:val="en-US"/>
        </w:rPr>
        <w:lastRenderedPageBreak/>
        <w:t xml:space="preserve">the University Ethics Committee as the second instance committee. The following may apply for appeals: the person subject to the procedure, </w:t>
      </w:r>
      <w:r w:rsidR="00D24A7B" w:rsidRPr="00D24A7B">
        <w:rPr>
          <w:lang w:val="en-US"/>
        </w:rPr>
        <w:t>the injured party, the notifying party</w:t>
      </w:r>
      <w:r w:rsidR="00595C4D">
        <w:rPr>
          <w:lang w:val="en-US"/>
        </w:rPr>
        <w:t xml:space="preserve">, or the legal representative of these </w:t>
      </w:r>
      <w:proofErr w:type="gramStart"/>
      <w:r w:rsidR="00595C4D">
        <w:rPr>
          <w:lang w:val="en-US"/>
        </w:rPr>
        <w:t>persons</w:t>
      </w:r>
      <w:proofErr w:type="gramEnd"/>
      <w:r w:rsidR="00595C4D">
        <w:rPr>
          <w:lang w:val="en-US"/>
        </w:rPr>
        <w:t xml:space="preserve">. The appeal has </w:t>
      </w:r>
      <w:proofErr w:type="gramStart"/>
      <w:r w:rsidR="00595C4D">
        <w:rPr>
          <w:lang w:val="en-US"/>
        </w:rPr>
        <w:t>suspensive</w:t>
      </w:r>
      <w:proofErr w:type="gramEnd"/>
      <w:r w:rsidR="00595C4D">
        <w:rPr>
          <w:lang w:val="en-US"/>
        </w:rPr>
        <w:t xml:space="preserve"> effect for the implementation of the provisions of the decision.</w:t>
      </w:r>
    </w:p>
    <w:p w14:paraId="332B1C8F" w14:textId="77777777" w:rsidR="00595C4D" w:rsidRDefault="00595C4D" w:rsidP="000B6526">
      <w:pPr>
        <w:numPr>
          <w:ilvl w:val="0"/>
          <w:numId w:val="22"/>
        </w:numPr>
        <w:spacing w:before="120"/>
        <w:ind w:left="426" w:hanging="426"/>
        <w:jc w:val="both"/>
      </w:pPr>
      <w:r>
        <w:rPr>
          <w:lang w:val="en-US"/>
        </w:rPr>
        <w:t xml:space="preserve">In the case of an ethics violation where it cannot be established which KEFB is competent to act in the first instance, the University Ethics Committee is entitled to appoint the committee with the competence and jurisdiction to decide the case, </w:t>
      </w:r>
      <w:proofErr w:type="gramStart"/>
      <w:r>
        <w:rPr>
          <w:lang w:val="en-US"/>
        </w:rPr>
        <w:t>taking into account</w:t>
      </w:r>
      <w:proofErr w:type="gramEnd"/>
      <w:r>
        <w:rPr>
          <w:lang w:val="en-US"/>
        </w:rPr>
        <w:t xml:space="preserve"> all the circumstances of the case.</w:t>
      </w:r>
    </w:p>
    <w:p w14:paraId="17F362EF" w14:textId="77777777" w:rsidR="00595C4D" w:rsidRDefault="00595C4D" w:rsidP="000B6526">
      <w:pPr>
        <w:spacing w:before="120"/>
      </w:pPr>
    </w:p>
    <w:p w14:paraId="6F271B27" w14:textId="77777777" w:rsidR="00595C4D" w:rsidRDefault="00595C4D" w:rsidP="000B6526">
      <w:pPr>
        <w:pStyle w:val="Cmsor1"/>
        <w:numPr>
          <w:ilvl w:val="0"/>
          <w:numId w:val="29"/>
        </w:numPr>
        <w:spacing w:before="120" w:after="0"/>
        <w:ind w:left="1276" w:right="28" w:hanging="709"/>
      </w:pPr>
      <w:bookmarkStart w:id="13" w:name="__RefHeading___Toc170115405"/>
      <w:bookmarkEnd w:id="13"/>
      <w:r>
        <w:rPr>
          <w:bCs/>
          <w:sz w:val="24"/>
          <w:szCs w:val="24"/>
          <w:lang w:val="en-US"/>
        </w:rPr>
        <w:t>FINAL PROVISIONS</w:t>
      </w:r>
    </w:p>
    <w:p w14:paraId="4A498713" w14:textId="77777777" w:rsidR="00595C4D" w:rsidRDefault="00595C4D" w:rsidP="000B6526">
      <w:pPr>
        <w:spacing w:before="120"/>
        <w:jc w:val="both"/>
        <w:rPr>
          <w:szCs w:val="24"/>
        </w:rPr>
      </w:pPr>
    </w:p>
    <w:p w14:paraId="01CFD0ED" w14:textId="18F70F94" w:rsidR="00595C4D" w:rsidRDefault="00595C4D" w:rsidP="000B6526">
      <w:pPr>
        <w:numPr>
          <w:ilvl w:val="0"/>
          <w:numId w:val="21"/>
        </w:numPr>
        <w:spacing w:before="120"/>
        <w:ind w:left="426" w:hanging="426"/>
        <w:jc w:val="both"/>
      </w:pPr>
      <w:r>
        <w:rPr>
          <w:lang w:val="en-US"/>
        </w:rPr>
        <w:t xml:space="preserve">The </w:t>
      </w:r>
      <w:r w:rsidR="00D24A7B">
        <w:rPr>
          <w:lang w:val="en-US"/>
        </w:rPr>
        <w:t xml:space="preserve">Committee Rules </w:t>
      </w:r>
      <w:r>
        <w:rPr>
          <w:lang w:val="en-US"/>
        </w:rPr>
        <w:t xml:space="preserve">of </w:t>
      </w:r>
      <w:r w:rsidR="00D24A7B">
        <w:rPr>
          <w:lang w:val="en-US"/>
        </w:rPr>
        <w:t xml:space="preserve">Procedure </w:t>
      </w:r>
      <w:r>
        <w:rPr>
          <w:lang w:val="en-US"/>
        </w:rPr>
        <w:t xml:space="preserve">have been approved by the Faculty Council/University Doctoral Council by decision No. </w:t>
      </w:r>
      <w:sdt>
        <w:sdtPr>
          <w:rPr>
            <w:rFonts w:ascii="Arial Narrow" w:hAnsi="Arial Narrow" w:cs="Arial Narrow"/>
            <w:b/>
            <w:bCs/>
            <w:sz w:val="28"/>
            <w:szCs w:val="28"/>
            <w:lang w:val="en-US" w:eastAsia="hu-HU"/>
          </w:rPr>
          <w:id w:val="153503077"/>
          <w:placeholder>
            <w:docPart w:val="5ED0932F633C4C51AE72C681CCC6CB8D"/>
          </w:placeholder>
          <w:showingPlcHdr/>
        </w:sdtPr>
        <w:sdtContent>
          <w:permStart w:id="20333305" w:edGrp="everyone"/>
          <w:r w:rsidR="009B7AE7" w:rsidRPr="00A55BA1">
            <w:rPr>
              <w:rStyle w:val="Helyrzszveg"/>
            </w:rPr>
            <w:t>Szöveg beírásához kattintson vagy koppintson ide.</w:t>
          </w:r>
          <w:permEnd w:id="20333305"/>
        </w:sdtContent>
      </w:sdt>
      <w:r>
        <w:rPr>
          <w:lang w:val="en-US"/>
        </w:rPr>
        <w:t>, which decision and its annex</w:t>
      </w:r>
      <w:r w:rsidR="00D24A7B">
        <w:rPr>
          <w:lang w:val="en-US"/>
        </w:rPr>
        <w:t>es</w:t>
      </w:r>
      <w:r>
        <w:rPr>
          <w:lang w:val="en-US"/>
        </w:rPr>
        <w:t xml:space="preserve"> shall enter into force on the day following its publication on the website of the Directorate General of Legal and Administrative Affairs (JIF).</w:t>
      </w:r>
    </w:p>
    <w:p w14:paraId="1C8ED297" w14:textId="77777777" w:rsidR="00595C4D" w:rsidRDefault="00595C4D" w:rsidP="000B6526">
      <w:pPr>
        <w:numPr>
          <w:ilvl w:val="0"/>
          <w:numId w:val="21"/>
        </w:numPr>
        <w:spacing w:before="120"/>
        <w:ind w:left="426" w:hanging="426"/>
        <w:jc w:val="both"/>
      </w:pPr>
      <w:r>
        <w:rPr>
          <w:lang w:val="en-US"/>
        </w:rPr>
        <w:t xml:space="preserve">The </w:t>
      </w:r>
      <w:r w:rsidR="00D24A7B">
        <w:rPr>
          <w:lang w:val="en-US"/>
        </w:rPr>
        <w:t>Committee R</w:t>
      </w:r>
      <w:r>
        <w:rPr>
          <w:lang w:val="en-US"/>
        </w:rPr>
        <w:t xml:space="preserve">ules of </w:t>
      </w:r>
      <w:r w:rsidR="00D24A7B">
        <w:rPr>
          <w:lang w:val="en-US"/>
        </w:rPr>
        <w:t>P</w:t>
      </w:r>
      <w:r>
        <w:rPr>
          <w:lang w:val="en-US"/>
        </w:rPr>
        <w:t xml:space="preserve">rocedure shall also be published on the website of the Faculty/Doctoral School after its entry into force. </w:t>
      </w:r>
    </w:p>
    <w:p w14:paraId="2E31B111" w14:textId="77777777" w:rsidR="00595C4D" w:rsidRDefault="00595C4D" w:rsidP="000B6526">
      <w:pPr>
        <w:numPr>
          <w:ilvl w:val="0"/>
          <w:numId w:val="21"/>
        </w:numPr>
        <w:spacing w:before="120"/>
        <w:ind w:left="426" w:hanging="426"/>
        <w:jc w:val="both"/>
      </w:pPr>
      <w:r>
        <w:rPr>
          <w:lang w:val="en-US"/>
        </w:rPr>
        <w:t>The</w:t>
      </w:r>
      <w:r w:rsidR="00D24A7B">
        <w:rPr>
          <w:lang w:val="en-US"/>
        </w:rPr>
        <w:t>se</w:t>
      </w:r>
      <w:r>
        <w:rPr>
          <w:lang w:val="en-US"/>
        </w:rPr>
        <w:t xml:space="preserve"> Rules of Procedure shall apply to proceedings instituted or resumed after their entry into force, and the previous Rules of Procedure shall apply to proceedings pending at the time of their entry into force. </w:t>
      </w:r>
    </w:p>
    <w:p w14:paraId="4362AB39" w14:textId="77777777" w:rsidR="00595C4D" w:rsidRDefault="00595C4D" w:rsidP="000B6526">
      <w:pPr>
        <w:spacing w:before="120"/>
        <w:jc w:val="both"/>
        <w:rPr>
          <w:szCs w:val="24"/>
        </w:rPr>
      </w:pPr>
    </w:p>
    <w:p w14:paraId="3B4F7F93" w14:textId="77777777" w:rsidR="00595C4D" w:rsidRPr="00627B8B" w:rsidRDefault="00595C4D" w:rsidP="000B6526">
      <w:pPr>
        <w:pStyle w:val="Cmsor1"/>
        <w:numPr>
          <w:ilvl w:val="0"/>
          <w:numId w:val="29"/>
        </w:numPr>
        <w:spacing w:before="120" w:after="0"/>
        <w:ind w:left="1276" w:right="28" w:hanging="709"/>
      </w:pPr>
      <w:bookmarkStart w:id="14" w:name="__RefHeading___Toc170115406"/>
      <w:bookmarkEnd w:id="14"/>
      <w:r w:rsidRPr="00627B8B">
        <w:rPr>
          <w:bCs/>
          <w:szCs w:val="24"/>
          <w:lang w:val="en-US"/>
        </w:rPr>
        <w:t>APPENDICES</w:t>
      </w:r>
    </w:p>
    <w:p w14:paraId="73DE0A62" w14:textId="77777777" w:rsidR="00595C4D" w:rsidRDefault="00595C4D" w:rsidP="000B6526">
      <w:pPr>
        <w:spacing w:before="120"/>
        <w:jc w:val="both"/>
        <w:rPr>
          <w:szCs w:val="24"/>
        </w:rPr>
      </w:pPr>
    </w:p>
    <w:p w14:paraId="28414598" w14:textId="77777777" w:rsidR="00595C4D" w:rsidRDefault="000B6526" w:rsidP="000B6526">
      <w:pPr>
        <w:spacing w:before="120"/>
        <w:ind w:left="360"/>
        <w:jc w:val="both"/>
      </w:pPr>
      <w:r>
        <w:rPr>
          <w:lang w:val="en-US"/>
        </w:rPr>
        <w:t>Annex 1</w:t>
      </w:r>
      <w:r w:rsidR="00595C4D">
        <w:rPr>
          <w:lang w:val="en-US"/>
        </w:rPr>
        <w:t>: Notification of student about disciplinary proceedings against the</w:t>
      </w:r>
      <w:r w:rsidR="00627B8B">
        <w:rPr>
          <w:lang w:val="en-US"/>
        </w:rPr>
        <w:t>m</w:t>
      </w:r>
      <w:r w:rsidR="00595C4D">
        <w:rPr>
          <w:lang w:val="en-US"/>
        </w:rPr>
        <w:t xml:space="preserve"> (sample) – available from the </w:t>
      </w:r>
      <w:r>
        <w:rPr>
          <w:lang w:val="en-US"/>
        </w:rPr>
        <w:t>Forms Library</w:t>
      </w:r>
    </w:p>
    <w:p w14:paraId="6B179296" w14:textId="77777777" w:rsidR="00595C4D" w:rsidRDefault="000B6526" w:rsidP="000B6526">
      <w:pPr>
        <w:spacing w:before="120"/>
        <w:ind w:left="360"/>
        <w:jc w:val="both"/>
      </w:pPr>
      <w:r w:rsidRPr="000B6526">
        <w:rPr>
          <w:lang w:val="en-US"/>
        </w:rPr>
        <w:t xml:space="preserve">Annex </w:t>
      </w:r>
      <w:r w:rsidR="00627B8B">
        <w:rPr>
          <w:lang w:val="en-US"/>
        </w:rPr>
        <w:t>1a</w:t>
      </w:r>
      <w:r w:rsidR="00595C4D">
        <w:rPr>
          <w:lang w:val="en-US"/>
        </w:rPr>
        <w:t>: Noti</w:t>
      </w:r>
      <w:r w:rsidR="00627B8B">
        <w:rPr>
          <w:lang w:val="en-US"/>
        </w:rPr>
        <w:t>fication</w:t>
      </w:r>
      <w:r w:rsidR="00595C4D">
        <w:rPr>
          <w:lang w:val="en-US"/>
        </w:rPr>
        <w:t xml:space="preserve"> of disciplinary proceedings (Committee, Dean, EDT President) (sample) – available from the </w:t>
      </w:r>
      <w:r>
        <w:rPr>
          <w:lang w:val="en-US"/>
        </w:rPr>
        <w:t>Forms Library</w:t>
      </w:r>
    </w:p>
    <w:p w14:paraId="025F7171" w14:textId="77777777" w:rsidR="00595C4D" w:rsidRDefault="00627B8B" w:rsidP="000B6526">
      <w:pPr>
        <w:spacing w:before="120"/>
        <w:ind w:left="360"/>
        <w:jc w:val="both"/>
      </w:pPr>
      <w:r>
        <w:rPr>
          <w:lang w:val="en-US"/>
        </w:rPr>
        <w:t>A</w:t>
      </w:r>
      <w:r w:rsidR="00595C4D">
        <w:rPr>
          <w:lang w:val="en-US"/>
        </w:rPr>
        <w:t>nnex</w:t>
      </w:r>
      <w:r>
        <w:rPr>
          <w:lang w:val="en-US"/>
        </w:rPr>
        <w:t xml:space="preserve"> 2</w:t>
      </w:r>
      <w:r w:rsidR="00595C4D">
        <w:rPr>
          <w:lang w:val="en-US"/>
        </w:rPr>
        <w:t xml:space="preserve">: </w:t>
      </w:r>
      <w:r>
        <w:rPr>
          <w:lang w:val="en-US"/>
        </w:rPr>
        <w:t>Statement of Facts</w:t>
      </w:r>
      <w:r w:rsidR="00595C4D">
        <w:rPr>
          <w:lang w:val="en-US"/>
        </w:rPr>
        <w:t xml:space="preserve"> </w:t>
      </w:r>
      <w:r>
        <w:rPr>
          <w:lang w:val="en-US"/>
        </w:rPr>
        <w:t>–</w:t>
      </w:r>
      <w:r w:rsidR="00595C4D">
        <w:rPr>
          <w:lang w:val="en-US"/>
        </w:rPr>
        <w:t xml:space="preserve"> Sample for the preparation of disciplinary proceedings – available from the </w:t>
      </w:r>
      <w:r w:rsidR="000B6526">
        <w:rPr>
          <w:lang w:val="en-US"/>
        </w:rPr>
        <w:t>Forms Library</w:t>
      </w:r>
    </w:p>
    <w:p w14:paraId="228FB3BA" w14:textId="77777777" w:rsidR="00595C4D" w:rsidRDefault="00627B8B" w:rsidP="000B6526">
      <w:pPr>
        <w:spacing w:before="120"/>
        <w:ind w:left="360"/>
        <w:jc w:val="both"/>
      </w:pPr>
      <w:r w:rsidRPr="00627B8B">
        <w:rPr>
          <w:lang w:val="en-US"/>
        </w:rPr>
        <w:t xml:space="preserve">Annex </w:t>
      </w:r>
      <w:r>
        <w:rPr>
          <w:lang w:val="en-US"/>
        </w:rPr>
        <w:t>3</w:t>
      </w:r>
      <w:r w:rsidR="00595C4D">
        <w:rPr>
          <w:lang w:val="en-US"/>
        </w:rPr>
        <w:t xml:space="preserve">: Notification of student about disciplinary hearing (sample) – available from the </w:t>
      </w:r>
      <w:r w:rsidR="000B6526">
        <w:rPr>
          <w:lang w:val="en-US"/>
        </w:rPr>
        <w:t>Forms Library</w:t>
      </w:r>
    </w:p>
    <w:p w14:paraId="7DEE9879" w14:textId="77777777" w:rsidR="00595C4D" w:rsidRDefault="00627B8B" w:rsidP="000B6526">
      <w:pPr>
        <w:spacing w:before="120"/>
        <w:ind w:left="360"/>
        <w:jc w:val="both"/>
      </w:pPr>
      <w:r w:rsidRPr="00627B8B">
        <w:rPr>
          <w:lang w:val="en-US"/>
        </w:rPr>
        <w:t xml:space="preserve">Annex </w:t>
      </w:r>
      <w:r>
        <w:rPr>
          <w:lang w:val="en-US"/>
        </w:rPr>
        <w:t>3a</w:t>
      </w:r>
      <w:r w:rsidR="00595C4D">
        <w:rPr>
          <w:lang w:val="en-US"/>
        </w:rPr>
        <w:t xml:space="preserve">: Witness summons for disciplinary hearing (sample) – available from the </w:t>
      </w:r>
      <w:r w:rsidR="000B6526">
        <w:rPr>
          <w:lang w:val="en-US"/>
        </w:rPr>
        <w:t>Forms Library</w:t>
      </w:r>
    </w:p>
    <w:p w14:paraId="455C49C0" w14:textId="77777777" w:rsidR="00595C4D" w:rsidRDefault="00627B8B" w:rsidP="000B6526">
      <w:pPr>
        <w:spacing w:before="120"/>
        <w:ind w:left="360"/>
        <w:jc w:val="both"/>
      </w:pPr>
      <w:r w:rsidRPr="00627B8B">
        <w:rPr>
          <w:lang w:val="en-US"/>
        </w:rPr>
        <w:t xml:space="preserve">Annex </w:t>
      </w:r>
      <w:r w:rsidR="00595C4D">
        <w:rPr>
          <w:lang w:val="en-US"/>
        </w:rPr>
        <w:t xml:space="preserve">3b: Expert summons for disciplinary hearing (sample) – available from the </w:t>
      </w:r>
      <w:r w:rsidR="000B6526">
        <w:rPr>
          <w:lang w:val="en-US"/>
        </w:rPr>
        <w:t>Forms Library</w:t>
      </w:r>
    </w:p>
    <w:p w14:paraId="008624E5" w14:textId="77777777" w:rsidR="00595C4D" w:rsidRDefault="00627B8B" w:rsidP="000B6526">
      <w:pPr>
        <w:spacing w:before="120"/>
        <w:ind w:left="360"/>
        <w:jc w:val="both"/>
      </w:pPr>
      <w:r w:rsidRPr="00627B8B">
        <w:rPr>
          <w:lang w:val="en-US"/>
        </w:rPr>
        <w:t xml:space="preserve">Annex </w:t>
      </w:r>
      <w:r w:rsidR="00595C4D">
        <w:rPr>
          <w:lang w:val="en-US"/>
        </w:rPr>
        <w:t>3c</w:t>
      </w:r>
      <w:r>
        <w:rPr>
          <w:lang w:val="en-US"/>
        </w:rPr>
        <w:t>:</w:t>
      </w:r>
      <w:r w:rsidR="00595C4D">
        <w:rPr>
          <w:lang w:val="en-US"/>
        </w:rPr>
        <w:t xml:space="preserve"> Interpreter summons for disciplinary hearing (sample) – available from the </w:t>
      </w:r>
      <w:r w:rsidR="000B6526">
        <w:rPr>
          <w:lang w:val="en-US"/>
        </w:rPr>
        <w:t>Forms Library</w:t>
      </w:r>
    </w:p>
    <w:p w14:paraId="35420603" w14:textId="77777777" w:rsidR="00595C4D" w:rsidRDefault="00627B8B" w:rsidP="000B6526">
      <w:pPr>
        <w:spacing w:before="120"/>
        <w:ind w:left="360"/>
        <w:jc w:val="both"/>
      </w:pPr>
      <w:r>
        <w:rPr>
          <w:lang w:val="en-US"/>
        </w:rPr>
        <w:t>A</w:t>
      </w:r>
      <w:r w:rsidRPr="00627B8B">
        <w:rPr>
          <w:lang w:val="en-US"/>
        </w:rPr>
        <w:t>nnex</w:t>
      </w:r>
      <w:r>
        <w:rPr>
          <w:lang w:val="en-US"/>
        </w:rPr>
        <w:t xml:space="preserve"> 4</w:t>
      </w:r>
      <w:r w:rsidR="00595C4D">
        <w:rPr>
          <w:lang w:val="en-US"/>
        </w:rPr>
        <w:t xml:space="preserve">: Minutes sample – available from the </w:t>
      </w:r>
      <w:r w:rsidR="000B6526">
        <w:rPr>
          <w:lang w:val="en-US"/>
        </w:rPr>
        <w:t>Forms Library</w:t>
      </w:r>
    </w:p>
    <w:p w14:paraId="40ED69FF" w14:textId="77777777" w:rsidR="00595C4D" w:rsidRDefault="00627B8B" w:rsidP="000B6526">
      <w:pPr>
        <w:spacing w:before="120"/>
        <w:ind w:left="360"/>
        <w:jc w:val="both"/>
      </w:pPr>
      <w:r>
        <w:rPr>
          <w:lang w:val="en-US"/>
        </w:rPr>
        <w:t>A</w:t>
      </w:r>
      <w:r w:rsidR="00595C4D">
        <w:rPr>
          <w:lang w:val="en-US"/>
        </w:rPr>
        <w:t>nnex</w:t>
      </w:r>
      <w:r>
        <w:rPr>
          <w:lang w:val="en-US"/>
        </w:rPr>
        <w:t xml:space="preserve"> </w:t>
      </w:r>
      <w:r w:rsidR="00775763">
        <w:rPr>
          <w:lang w:val="en-US"/>
        </w:rPr>
        <w:t>5</w:t>
      </w:r>
      <w:r w:rsidR="00595C4D">
        <w:rPr>
          <w:lang w:val="en-US"/>
        </w:rPr>
        <w:t xml:space="preserve">: Committee </w:t>
      </w:r>
      <w:r>
        <w:rPr>
          <w:lang w:val="en-US"/>
        </w:rPr>
        <w:t>R</w:t>
      </w:r>
      <w:r w:rsidR="00595C4D">
        <w:rPr>
          <w:lang w:val="en-US"/>
        </w:rPr>
        <w:t xml:space="preserve">eport sample – available from the </w:t>
      </w:r>
      <w:r w:rsidR="000B6526">
        <w:rPr>
          <w:lang w:val="en-US"/>
        </w:rPr>
        <w:t>Forms Library</w:t>
      </w:r>
    </w:p>
    <w:p w14:paraId="6F0836DC" w14:textId="77777777" w:rsidR="00595C4D" w:rsidRDefault="00595C4D" w:rsidP="000B6526">
      <w:pPr>
        <w:spacing w:before="120"/>
        <w:jc w:val="both"/>
      </w:pPr>
    </w:p>
    <w:p w14:paraId="292D8890" w14:textId="77777777" w:rsidR="00595C4D" w:rsidRDefault="00595C4D" w:rsidP="000B6526">
      <w:pPr>
        <w:spacing w:before="120"/>
        <w:sectPr w:rsidR="00595C4D" w:rsidSect="000B6526">
          <w:footerReference w:type="default" r:id="rId7"/>
          <w:headerReference w:type="first" r:id="rId8"/>
          <w:footerReference w:type="first" r:id="rId9"/>
          <w:pgSz w:w="11906" w:h="16838"/>
          <w:pgMar w:top="765" w:right="1134" w:bottom="567" w:left="1293" w:header="709" w:footer="902" w:gutter="0"/>
          <w:cols w:space="708"/>
          <w:titlePg/>
          <w:docGrid w:linePitch="360"/>
        </w:sectPr>
      </w:pPr>
    </w:p>
    <w:p w14:paraId="52DCD2DB" w14:textId="77777777" w:rsidR="00595C4D" w:rsidRDefault="00D24A7B" w:rsidP="00D24A7B">
      <w:bookmarkStart w:id="15" w:name="_Hlk194911187"/>
      <w:r>
        <w:rPr>
          <w:i/>
          <w:iCs/>
          <w:szCs w:val="24"/>
          <w:lang w:val="en-US"/>
        </w:rPr>
        <w:lastRenderedPageBreak/>
        <w:t>STUDENT</w:t>
      </w:r>
    </w:p>
    <w:p w14:paraId="7C91ED87" w14:textId="1EBE32EF" w:rsidR="00595C4D" w:rsidRDefault="00595C4D" w:rsidP="00D24A7B">
      <w:r>
        <w:rPr>
          <w:i/>
          <w:iCs/>
          <w:szCs w:val="24"/>
          <w:lang w:val="en-US"/>
        </w:rPr>
        <w:t>name:</w:t>
      </w:r>
      <w:r w:rsidR="009B7AE7">
        <w:rPr>
          <w:i/>
          <w:iCs/>
          <w:szCs w:val="24"/>
          <w:lang w:val="en-US"/>
        </w:rPr>
        <w:t xml:space="preserve"> </w:t>
      </w:r>
      <w:sdt>
        <w:sdtPr>
          <w:rPr>
            <w:rFonts w:ascii="Arial Narrow" w:hAnsi="Arial Narrow" w:cs="Arial Narrow"/>
            <w:b/>
            <w:bCs/>
            <w:sz w:val="28"/>
            <w:szCs w:val="28"/>
            <w:lang w:val="en-US" w:eastAsia="hu-HU"/>
          </w:rPr>
          <w:id w:val="-1132248418"/>
          <w:placeholder>
            <w:docPart w:val="8A428320B53F4D44BCDB56C6EA294491"/>
          </w:placeholder>
          <w:showingPlcHdr/>
        </w:sdtPr>
        <w:sdtContent>
          <w:permStart w:id="976057439" w:edGrp="everyone"/>
          <w:r w:rsidR="009B7AE7" w:rsidRPr="00A55BA1">
            <w:rPr>
              <w:rStyle w:val="Helyrzszveg"/>
            </w:rPr>
            <w:t>Szöveg beírásához kattintson vagy koppintson ide.</w:t>
          </w:r>
          <w:permEnd w:id="976057439"/>
        </w:sdtContent>
      </w:sdt>
    </w:p>
    <w:p w14:paraId="0552494F" w14:textId="152AD96C" w:rsidR="00595C4D" w:rsidRDefault="00595C4D" w:rsidP="00D24A7B">
      <w:r>
        <w:rPr>
          <w:i/>
          <w:iCs/>
          <w:szCs w:val="24"/>
          <w:lang w:val="en-US"/>
        </w:rPr>
        <w:t>Neptun ID:</w:t>
      </w:r>
      <w:r w:rsidR="009B7AE7">
        <w:rPr>
          <w:i/>
          <w:iCs/>
          <w:szCs w:val="24"/>
          <w:lang w:val="en-US"/>
        </w:rPr>
        <w:t xml:space="preserve"> </w:t>
      </w:r>
      <w:sdt>
        <w:sdtPr>
          <w:rPr>
            <w:rFonts w:ascii="Arial Narrow" w:hAnsi="Arial Narrow" w:cs="Arial Narrow"/>
            <w:b/>
            <w:bCs/>
            <w:sz w:val="28"/>
            <w:szCs w:val="28"/>
            <w:lang w:val="en-US" w:eastAsia="hu-HU"/>
          </w:rPr>
          <w:id w:val="-1663540803"/>
          <w:placeholder>
            <w:docPart w:val="6488D07B7B464A83B2B0323FB8090EBF"/>
          </w:placeholder>
          <w:showingPlcHdr/>
        </w:sdtPr>
        <w:sdtContent>
          <w:permStart w:id="854946324" w:edGrp="everyone"/>
          <w:r w:rsidR="009B7AE7" w:rsidRPr="00A55BA1">
            <w:rPr>
              <w:rStyle w:val="Helyrzszveg"/>
            </w:rPr>
            <w:t>Szöveg beírásához kattintson vagy koppintson ide.</w:t>
          </w:r>
          <w:permEnd w:id="854946324"/>
        </w:sdtContent>
      </w:sdt>
    </w:p>
    <w:p w14:paraId="40D31984" w14:textId="710A03B4" w:rsidR="00595C4D" w:rsidRDefault="00595C4D" w:rsidP="00D24A7B">
      <w:r>
        <w:rPr>
          <w:i/>
          <w:iCs/>
          <w:szCs w:val="24"/>
          <w:lang w:val="en-US"/>
        </w:rPr>
        <w:t xml:space="preserve">Address/place of residence: </w:t>
      </w:r>
      <w:sdt>
        <w:sdtPr>
          <w:rPr>
            <w:rFonts w:ascii="Arial Narrow" w:hAnsi="Arial Narrow" w:cs="Arial Narrow"/>
            <w:b/>
            <w:bCs/>
            <w:sz w:val="28"/>
            <w:szCs w:val="28"/>
            <w:lang w:val="en-US" w:eastAsia="hu-HU"/>
          </w:rPr>
          <w:id w:val="2067517872"/>
          <w:placeholder>
            <w:docPart w:val="629C921C54D44B4D8A83E6699F9DC486"/>
          </w:placeholder>
          <w:showingPlcHdr/>
        </w:sdtPr>
        <w:sdtContent>
          <w:permStart w:id="1343575184" w:edGrp="everyone"/>
          <w:r w:rsidR="009B7AE7" w:rsidRPr="00A55BA1">
            <w:rPr>
              <w:rStyle w:val="Helyrzszveg"/>
            </w:rPr>
            <w:t>Szöveg beírásához kattintson vagy koppintson ide.</w:t>
          </w:r>
          <w:permEnd w:id="1343575184"/>
        </w:sdtContent>
      </w:sdt>
    </w:p>
    <w:p w14:paraId="7D86B12B" w14:textId="37EEACC5" w:rsidR="00595C4D" w:rsidRDefault="00595C4D" w:rsidP="00D24A7B">
      <w:r>
        <w:rPr>
          <w:i/>
          <w:iCs/>
          <w:szCs w:val="24"/>
          <w:lang w:val="en-US"/>
        </w:rPr>
        <w:t xml:space="preserve">e-mail: </w:t>
      </w:r>
      <w:sdt>
        <w:sdtPr>
          <w:rPr>
            <w:rFonts w:ascii="Arial Narrow" w:hAnsi="Arial Narrow" w:cs="Arial Narrow"/>
            <w:b/>
            <w:bCs/>
            <w:sz w:val="28"/>
            <w:szCs w:val="28"/>
            <w:lang w:val="en-US" w:eastAsia="hu-HU"/>
          </w:rPr>
          <w:id w:val="-1453085639"/>
          <w:placeholder>
            <w:docPart w:val="2E190E093AA24FFB8CACE179AEEA6698"/>
          </w:placeholder>
          <w:showingPlcHdr/>
        </w:sdtPr>
        <w:sdtContent>
          <w:permStart w:id="1247492751" w:edGrp="everyone"/>
          <w:r w:rsidR="009B7AE7" w:rsidRPr="00A55BA1">
            <w:rPr>
              <w:rStyle w:val="Helyrzszveg"/>
            </w:rPr>
            <w:t>Szöveg beírásához kattintson vagy koppintson ide.</w:t>
          </w:r>
          <w:permEnd w:id="1247492751"/>
        </w:sdtContent>
      </w:sdt>
    </w:p>
    <w:p w14:paraId="3347C51E" w14:textId="06F02C7E" w:rsidR="00595C4D" w:rsidRDefault="00595C4D" w:rsidP="00D24A7B">
      <w:r>
        <w:rPr>
          <w:i/>
          <w:iCs/>
          <w:szCs w:val="24"/>
          <w:lang w:val="en-US"/>
        </w:rPr>
        <w:t>Faculty, mode of study, year or the name of the doctoral school:</w:t>
      </w:r>
      <w:r w:rsidR="009B7AE7" w:rsidRPr="009B7AE7">
        <w:rPr>
          <w:rFonts w:ascii="Arial Narrow" w:hAnsi="Arial Narrow" w:cs="Arial Narrow"/>
          <w:b/>
          <w:bCs/>
          <w:sz w:val="28"/>
          <w:szCs w:val="28"/>
          <w:lang w:val="en-US" w:eastAsia="hu-HU"/>
        </w:rPr>
        <w:t xml:space="preserve"> </w:t>
      </w:r>
      <w:sdt>
        <w:sdtPr>
          <w:rPr>
            <w:rFonts w:ascii="Arial Narrow" w:hAnsi="Arial Narrow" w:cs="Arial Narrow"/>
            <w:b/>
            <w:bCs/>
            <w:sz w:val="28"/>
            <w:szCs w:val="28"/>
            <w:lang w:val="en-US" w:eastAsia="hu-HU"/>
          </w:rPr>
          <w:id w:val="-1822263089"/>
          <w:placeholder>
            <w:docPart w:val="81AEA9D4F169444A8414E6B9B4391827"/>
          </w:placeholder>
          <w:showingPlcHdr/>
        </w:sdtPr>
        <w:sdtContent>
          <w:permStart w:id="1731034893" w:edGrp="everyone"/>
          <w:r w:rsidR="009B7AE7" w:rsidRPr="00A55BA1">
            <w:rPr>
              <w:rStyle w:val="Helyrzszveg"/>
            </w:rPr>
            <w:t>Szöveg beírásához kattintson vagy koppintson ide.</w:t>
          </w:r>
          <w:permEnd w:id="1731034893"/>
        </w:sdtContent>
      </w:sdt>
    </w:p>
    <w:p w14:paraId="6361EB89" w14:textId="77777777" w:rsidR="00595C4D" w:rsidRDefault="00595C4D" w:rsidP="000B6526">
      <w:pPr>
        <w:spacing w:before="120"/>
        <w:jc w:val="right"/>
        <w:rPr>
          <w:bCs/>
          <w:i/>
          <w:iCs/>
          <w:szCs w:val="24"/>
        </w:rPr>
      </w:pPr>
    </w:p>
    <w:p w14:paraId="3E95C63B" w14:textId="77777777" w:rsidR="00595C4D" w:rsidRDefault="00595C4D" w:rsidP="000B6526">
      <w:pPr>
        <w:spacing w:before="120"/>
        <w:jc w:val="right"/>
      </w:pPr>
      <w:r>
        <w:rPr>
          <w:szCs w:val="24"/>
          <w:u w:val="single"/>
          <w:lang w:val="en-US"/>
        </w:rPr>
        <w:t>Subject:</w:t>
      </w:r>
      <w:r>
        <w:rPr>
          <w:szCs w:val="24"/>
          <w:lang w:val="en-US"/>
        </w:rPr>
        <w:t xml:space="preserve"> </w:t>
      </w:r>
      <w:r>
        <w:rPr>
          <w:b/>
          <w:bCs/>
          <w:szCs w:val="24"/>
          <w:lang w:val="en-US"/>
        </w:rPr>
        <w:t>Notification of student about disciplinary proceedings</w:t>
      </w:r>
    </w:p>
    <w:p w14:paraId="12E288A6" w14:textId="66C34F6F" w:rsidR="00595C4D" w:rsidRDefault="00595C4D" w:rsidP="000B6526">
      <w:pPr>
        <w:spacing w:before="120"/>
        <w:jc w:val="right"/>
      </w:pPr>
      <w:r>
        <w:rPr>
          <w:szCs w:val="24"/>
          <w:u w:val="single"/>
          <w:lang w:val="en-US"/>
        </w:rPr>
        <w:t xml:space="preserve">Case number: </w:t>
      </w:r>
      <w:sdt>
        <w:sdtPr>
          <w:rPr>
            <w:rFonts w:ascii="Arial Narrow" w:hAnsi="Arial Narrow" w:cs="Arial Narrow"/>
            <w:b/>
            <w:bCs/>
            <w:sz w:val="28"/>
            <w:szCs w:val="28"/>
            <w:lang w:val="en-US" w:eastAsia="hu-HU"/>
          </w:rPr>
          <w:id w:val="-1915847122"/>
          <w:placeholder>
            <w:docPart w:val="4A838F4DED864760A2507D819D12BAB0"/>
          </w:placeholder>
          <w:showingPlcHdr/>
        </w:sdtPr>
        <w:sdtContent>
          <w:permStart w:id="243666020" w:edGrp="everyone"/>
          <w:r w:rsidR="009B7AE7" w:rsidRPr="00A55BA1">
            <w:rPr>
              <w:rStyle w:val="Helyrzszveg"/>
            </w:rPr>
            <w:t>Szöveg beírásához kattintson vagy koppintson ide.</w:t>
          </w:r>
          <w:permEnd w:id="243666020"/>
        </w:sdtContent>
      </w:sdt>
    </w:p>
    <w:p w14:paraId="17A0F929" w14:textId="77777777" w:rsidR="00595C4D" w:rsidRDefault="00595C4D" w:rsidP="000B6526">
      <w:pPr>
        <w:spacing w:before="120"/>
        <w:jc w:val="both"/>
        <w:rPr>
          <w:b/>
          <w:bCs/>
          <w:szCs w:val="24"/>
          <w:u w:val="single"/>
        </w:rPr>
      </w:pPr>
    </w:p>
    <w:p w14:paraId="15835DDB" w14:textId="1AD38309" w:rsidR="00595C4D" w:rsidRDefault="00595C4D" w:rsidP="000B6526">
      <w:pPr>
        <w:spacing w:before="120"/>
        <w:jc w:val="both"/>
      </w:pPr>
      <w:r>
        <w:rPr>
          <w:b/>
          <w:bCs/>
          <w:szCs w:val="24"/>
          <w:lang w:val="en-US"/>
        </w:rPr>
        <w:t xml:space="preserve">Dear </w:t>
      </w:r>
      <w:permStart w:id="289295855" w:edGrp="everyone"/>
      <w:proofErr w:type="gramStart"/>
      <w:r w:rsidR="007760CF" w:rsidRPr="00A55BA1">
        <w:rPr>
          <w:rStyle w:val="Helyrzszveg"/>
        </w:rPr>
        <w:t>Szöveg</w:t>
      </w:r>
      <w:proofErr w:type="gramEnd"/>
      <w:r w:rsidR="007760CF" w:rsidRPr="00A55BA1">
        <w:rPr>
          <w:rStyle w:val="Helyrzszveg"/>
        </w:rPr>
        <w:t xml:space="preserve"> beírásához kattintson vagy koppintson ide.</w:t>
      </w:r>
      <w:permEnd w:id="289295855"/>
      <w:r w:rsidR="00D24A7B">
        <w:rPr>
          <w:b/>
          <w:bCs/>
          <w:szCs w:val="24"/>
          <w:lang w:val="en-US"/>
        </w:rPr>
        <w:t>]</w:t>
      </w:r>
      <w:r>
        <w:rPr>
          <w:b/>
          <w:bCs/>
          <w:szCs w:val="24"/>
          <w:lang w:val="en-US"/>
        </w:rPr>
        <w:t>,</w:t>
      </w:r>
    </w:p>
    <w:p w14:paraId="6BB46ABB" w14:textId="77777777" w:rsidR="00595C4D" w:rsidRDefault="00595C4D" w:rsidP="000B6526">
      <w:pPr>
        <w:spacing w:before="120"/>
        <w:jc w:val="both"/>
        <w:rPr>
          <w:b/>
          <w:bCs/>
          <w:szCs w:val="24"/>
        </w:rPr>
      </w:pPr>
    </w:p>
    <w:p w14:paraId="036F6F6A" w14:textId="4C4A5BF7" w:rsidR="00595C4D" w:rsidRDefault="00595C4D" w:rsidP="000B6526">
      <w:pPr>
        <w:spacing w:before="120"/>
        <w:jc w:val="both"/>
      </w:pPr>
      <w:r>
        <w:rPr>
          <w:szCs w:val="24"/>
          <w:lang w:val="en-US"/>
        </w:rPr>
        <w:t xml:space="preserve">As </w:t>
      </w:r>
      <w:r w:rsidR="00D24A7B">
        <w:rPr>
          <w:szCs w:val="24"/>
          <w:lang w:val="en-US"/>
        </w:rPr>
        <w:t xml:space="preserve">the Chair </w:t>
      </w:r>
      <w:r>
        <w:rPr>
          <w:szCs w:val="24"/>
          <w:lang w:val="en-US"/>
        </w:rPr>
        <w:t>of the Ethics and Disciplinary Committee (hereinafter</w:t>
      </w:r>
      <w:r w:rsidR="00D24A7B">
        <w:rPr>
          <w:szCs w:val="24"/>
          <w:lang w:val="en-US"/>
        </w:rPr>
        <w:t>:</w:t>
      </w:r>
      <w:r>
        <w:rPr>
          <w:szCs w:val="24"/>
          <w:lang w:val="en-US"/>
        </w:rPr>
        <w:t xml:space="preserve"> the Committee) of </w:t>
      </w:r>
      <w:r w:rsidR="00342F7A">
        <w:rPr>
          <w:szCs w:val="24"/>
          <w:lang w:val="en-US"/>
        </w:rPr>
        <w:t xml:space="preserve">the </w:t>
      </w:r>
      <w:proofErr w:type="gramStart"/>
      <w:r>
        <w:rPr>
          <w:szCs w:val="24"/>
          <w:lang w:val="en-US"/>
        </w:rPr>
        <w:t>Faculty</w:t>
      </w:r>
      <w:proofErr w:type="gramEnd"/>
      <w:r w:rsidR="00342F7A">
        <w:rPr>
          <w:szCs w:val="24"/>
          <w:lang w:val="en-US"/>
        </w:rPr>
        <w:t xml:space="preserve"> of </w:t>
      </w:r>
      <w:sdt>
        <w:sdtPr>
          <w:rPr>
            <w:rFonts w:ascii="Arial Narrow" w:hAnsi="Arial Narrow" w:cs="Arial Narrow"/>
            <w:b/>
            <w:bCs/>
            <w:sz w:val="28"/>
            <w:szCs w:val="28"/>
            <w:lang w:val="en-US" w:eastAsia="hu-HU"/>
          </w:rPr>
          <w:id w:val="752632047"/>
          <w:placeholder>
            <w:docPart w:val="6D38447480AE45738C187E4B1CF1F6D4"/>
          </w:placeholder>
          <w:showingPlcHdr/>
        </w:sdtPr>
        <w:sdtContent>
          <w:permStart w:id="2100768740" w:edGrp="everyone"/>
          <w:r w:rsidR="009B7AE7" w:rsidRPr="00A55BA1">
            <w:rPr>
              <w:rStyle w:val="Helyrzszveg"/>
            </w:rPr>
            <w:t>Szöveg beírásához kattintson vagy koppintson ide.</w:t>
          </w:r>
          <w:permEnd w:id="2100768740"/>
        </w:sdtContent>
      </w:sdt>
      <w:r w:rsidR="009B7AE7">
        <w:rPr>
          <w:szCs w:val="24"/>
          <w:lang w:val="en-US"/>
        </w:rPr>
        <w:t xml:space="preserve"> </w:t>
      </w:r>
      <w:r>
        <w:rPr>
          <w:szCs w:val="24"/>
          <w:lang w:val="en-US"/>
        </w:rPr>
        <w:t>/Doctoral School of</w:t>
      </w:r>
      <w:r w:rsidR="00342F7A">
        <w:rPr>
          <w:szCs w:val="24"/>
          <w:lang w:val="en-US"/>
        </w:rPr>
        <w:t xml:space="preserve"> </w:t>
      </w:r>
      <w:r w:rsidR="00342F7A" w:rsidRPr="00342F7A">
        <w:rPr>
          <w:szCs w:val="24"/>
          <w:lang w:val="en-US"/>
        </w:rPr>
        <w:t>Semmelweis University</w:t>
      </w:r>
      <w:r>
        <w:rPr>
          <w:szCs w:val="24"/>
          <w:lang w:val="en-US"/>
        </w:rPr>
        <w:t>, I hereby inform you that</w:t>
      </w:r>
      <w:r w:rsidR="00342F7A">
        <w:rPr>
          <w:szCs w:val="24"/>
          <w:lang w:val="en-US"/>
        </w:rPr>
        <w:t xml:space="preserve"> </w:t>
      </w:r>
      <w:sdt>
        <w:sdtPr>
          <w:rPr>
            <w:rFonts w:ascii="Arial Narrow" w:hAnsi="Arial Narrow" w:cs="Arial Narrow"/>
            <w:b/>
            <w:bCs/>
            <w:sz w:val="28"/>
            <w:szCs w:val="28"/>
            <w:lang w:val="en-US" w:eastAsia="hu-HU"/>
          </w:rPr>
          <w:id w:val="1498379879"/>
          <w:placeholder>
            <w:docPart w:val="159A5F1E687D44E9A77B2728130CBCB5"/>
          </w:placeholder>
          <w:showingPlcHdr/>
        </w:sdtPr>
        <w:sdtContent>
          <w:permStart w:id="256330520" w:edGrp="everyone"/>
          <w:r w:rsidR="009B7AE7" w:rsidRPr="00A55BA1">
            <w:rPr>
              <w:rStyle w:val="Helyrzszveg"/>
            </w:rPr>
            <w:t>Szöveg beírásához kattintson vagy koppintson ide.</w:t>
          </w:r>
          <w:permEnd w:id="256330520"/>
        </w:sdtContent>
      </w:sdt>
      <w:r>
        <w:rPr>
          <w:szCs w:val="24"/>
          <w:lang w:val="en-US"/>
        </w:rPr>
        <w:t xml:space="preserve"> has initiated disciplinary proceedings against you.</w:t>
      </w:r>
    </w:p>
    <w:p w14:paraId="6511E323" w14:textId="77777777" w:rsidR="00595C4D" w:rsidRDefault="00595C4D" w:rsidP="000B6526">
      <w:pPr>
        <w:spacing w:before="120"/>
        <w:jc w:val="both"/>
        <w:rPr>
          <w:szCs w:val="24"/>
        </w:rPr>
      </w:pPr>
    </w:p>
    <w:p w14:paraId="7A43A74E" w14:textId="77777777" w:rsidR="00595C4D" w:rsidRDefault="00595C4D" w:rsidP="000B6526">
      <w:pPr>
        <w:spacing w:before="120"/>
        <w:jc w:val="both"/>
      </w:pPr>
      <w:r>
        <w:rPr>
          <w:b/>
          <w:bCs/>
          <w:szCs w:val="24"/>
          <w:lang w:val="en-US"/>
        </w:rPr>
        <w:t>In accordance with my powers under Article 7</w:t>
      </w:r>
      <w:r w:rsidR="00342F7A">
        <w:rPr>
          <w:b/>
          <w:bCs/>
          <w:szCs w:val="24"/>
          <w:lang w:val="en-US"/>
        </w:rPr>
        <w:t xml:space="preserve"> </w:t>
      </w:r>
      <w:r>
        <w:rPr>
          <w:b/>
          <w:bCs/>
          <w:szCs w:val="24"/>
          <w:lang w:val="en-US"/>
        </w:rPr>
        <w:t>(3)</w:t>
      </w:r>
      <w:r>
        <w:rPr>
          <w:szCs w:val="24"/>
          <w:lang w:val="en-US"/>
        </w:rPr>
        <w:t xml:space="preserve"> of the </w:t>
      </w:r>
      <w:r w:rsidR="00342F7A" w:rsidRPr="00342F7A">
        <w:rPr>
          <w:szCs w:val="24"/>
          <w:lang w:val="en-US"/>
        </w:rPr>
        <w:t>Student Disciplinary and Compensation Regulations</w:t>
      </w:r>
      <w:r>
        <w:rPr>
          <w:szCs w:val="24"/>
          <w:lang w:val="en-US"/>
        </w:rPr>
        <w:t xml:space="preserve">, </w:t>
      </w:r>
      <w:r>
        <w:rPr>
          <w:b/>
          <w:bCs/>
          <w:szCs w:val="24"/>
          <w:lang w:val="en-US"/>
        </w:rPr>
        <w:t>I will order disciplinary proceedings against you</w:t>
      </w:r>
      <w:r>
        <w:rPr>
          <w:szCs w:val="24"/>
          <w:lang w:val="en-US"/>
        </w:rPr>
        <w:t xml:space="preserve"> </w:t>
      </w:r>
      <w:proofErr w:type="gramStart"/>
      <w:r>
        <w:rPr>
          <w:szCs w:val="24"/>
          <w:lang w:val="en-US"/>
        </w:rPr>
        <w:t>on the basis of</w:t>
      </w:r>
      <w:proofErr w:type="gramEnd"/>
      <w:r>
        <w:rPr>
          <w:szCs w:val="24"/>
          <w:lang w:val="en-US"/>
        </w:rPr>
        <w:t xml:space="preserve"> the information and evidence brought to my knowledge.</w:t>
      </w:r>
    </w:p>
    <w:p w14:paraId="10764344" w14:textId="77777777" w:rsidR="00595C4D" w:rsidRDefault="00595C4D" w:rsidP="000B6526">
      <w:pPr>
        <w:spacing w:before="120"/>
        <w:jc w:val="both"/>
        <w:rPr>
          <w:b/>
          <w:bCs/>
          <w:szCs w:val="24"/>
        </w:rPr>
      </w:pPr>
    </w:p>
    <w:p w14:paraId="23FF38C8" w14:textId="77777777" w:rsidR="00595C4D" w:rsidRDefault="00595C4D" w:rsidP="000B6526">
      <w:pPr>
        <w:spacing w:before="120"/>
        <w:ind w:left="708" w:hanging="708"/>
      </w:pPr>
      <w:r>
        <w:rPr>
          <w:rFonts w:eastAsia="Calibri"/>
          <w:b/>
          <w:bCs/>
          <w:szCs w:val="24"/>
          <w:lang w:val="en-US"/>
        </w:rPr>
        <w:t>The act on which the disciplinary proceedings are based:</w:t>
      </w:r>
    </w:p>
    <w:p w14:paraId="11322986" w14:textId="77777777" w:rsidR="00595C4D" w:rsidRDefault="00595C4D" w:rsidP="000B6526">
      <w:pPr>
        <w:spacing w:before="120"/>
        <w:ind w:left="708" w:hanging="708"/>
        <w:rPr>
          <w:rFonts w:eastAsia="Calibri"/>
          <w:b/>
          <w:bCs/>
          <w:szCs w:val="24"/>
        </w:rPr>
      </w:pPr>
    </w:p>
    <w:p w14:paraId="4C6FBD7D" w14:textId="7797D9D6" w:rsidR="00595C4D" w:rsidRDefault="00595C4D" w:rsidP="000B6526">
      <w:pPr>
        <w:spacing w:before="120"/>
        <w:jc w:val="both"/>
      </w:pPr>
      <w:proofErr w:type="gramStart"/>
      <w:r>
        <w:rPr>
          <w:rFonts w:eastAsia="Calibri"/>
          <w:szCs w:val="24"/>
          <w:lang w:val="en-US"/>
        </w:rPr>
        <w:t>On the basis of</w:t>
      </w:r>
      <w:proofErr w:type="gramEnd"/>
      <w:r>
        <w:rPr>
          <w:rFonts w:eastAsia="Calibri"/>
          <w:szCs w:val="24"/>
          <w:lang w:val="en-US"/>
        </w:rPr>
        <w:t xml:space="preserve"> the above, there are reasonable grounds to suspect that you</w:t>
      </w:r>
      <w:r w:rsidR="00342F7A">
        <w:rPr>
          <w:rFonts w:eastAsia="Calibri"/>
          <w:szCs w:val="24"/>
          <w:lang w:val="en-US"/>
        </w:rPr>
        <w:t xml:space="preserve"> </w:t>
      </w:r>
      <w:sdt>
        <w:sdtPr>
          <w:rPr>
            <w:rFonts w:ascii="Arial Narrow" w:hAnsi="Arial Narrow" w:cs="Arial Narrow"/>
            <w:b/>
            <w:bCs/>
            <w:sz w:val="28"/>
            <w:szCs w:val="28"/>
            <w:lang w:val="en-US" w:eastAsia="hu-HU"/>
          </w:rPr>
          <w:id w:val="-761683736"/>
          <w:placeholder>
            <w:docPart w:val="C83E188155214547AEBF5046E48D6A44"/>
          </w:placeholder>
          <w:showingPlcHdr/>
        </w:sdtPr>
        <w:sdtContent>
          <w:permStart w:id="1675173121" w:edGrp="everyone"/>
          <w:r w:rsidR="009B7AE7" w:rsidRPr="00A55BA1">
            <w:rPr>
              <w:rStyle w:val="Helyrzszveg"/>
            </w:rPr>
            <w:t>Szöveg beírásához kattintson vagy koppintson ide.</w:t>
          </w:r>
          <w:permEnd w:id="1675173121"/>
        </w:sdtContent>
      </w:sdt>
      <w:r w:rsidR="009B7AE7">
        <w:rPr>
          <w:rFonts w:eastAsia="Calibri"/>
          <w:szCs w:val="24"/>
          <w:lang w:val="en-US"/>
        </w:rPr>
        <w:t xml:space="preserve"> </w:t>
      </w:r>
      <w:r>
        <w:rPr>
          <w:rFonts w:eastAsia="Calibri"/>
          <w:szCs w:val="24"/>
          <w:lang w:val="en-US"/>
        </w:rPr>
        <w:t>(</w:t>
      </w:r>
      <w:r>
        <w:rPr>
          <w:rFonts w:eastAsia="Calibri"/>
          <w:i/>
          <w:iCs/>
          <w:szCs w:val="24"/>
          <w:lang w:val="en-US"/>
        </w:rPr>
        <w:t>description of suspicion</w:t>
      </w:r>
      <w:r>
        <w:rPr>
          <w:rFonts w:eastAsia="Calibri"/>
          <w:szCs w:val="24"/>
          <w:lang w:val="en-US"/>
        </w:rPr>
        <w:t>)</w:t>
      </w:r>
      <w:r w:rsidR="00342F7A">
        <w:rPr>
          <w:rFonts w:eastAsia="Calibri"/>
          <w:szCs w:val="24"/>
          <w:lang w:val="en-US"/>
        </w:rPr>
        <w:t xml:space="preserve"> </w:t>
      </w:r>
      <w:sdt>
        <w:sdtPr>
          <w:rPr>
            <w:rFonts w:ascii="Arial Narrow" w:hAnsi="Arial Narrow" w:cs="Arial Narrow"/>
            <w:b/>
            <w:bCs/>
            <w:sz w:val="28"/>
            <w:szCs w:val="28"/>
            <w:lang w:val="en-US" w:eastAsia="hu-HU"/>
          </w:rPr>
          <w:id w:val="-692538624"/>
          <w:placeholder>
            <w:docPart w:val="368D052F7CDB4D7581D68CF9E22F0588"/>
          </w:placeholder>
          <w:showingPlcHdr/>
        </w:sdtPr>
        <w:sdtContent>
          <w:permStart w:id="268842044" w:edGrp="everyone"/>
          <w:r w:rsidR="009B7AE7" w:rsidRPr="00A55BA1">
            <w:rPr>
              <w:rStyle w:val="Helyrzszveg"/>
            </w:rPr>
            <w:t>Szöveg beírásához kattintson vagy koppintson ide.</w:t>
          </w:r>
          <w:permEnd w:id="268842044"/>
        </w:sdtContent>
      </w:sdt>
      <w:r>
        <w:rPr>
          <w:rFonts w:eastAsia="Calibri"/>
          <w:szCs w:val="24"/>
          <w:lang w:val="en-US"/>
        </w:rPr>
        <w:t xml:space="preserve"> and that the conditions for imposing a disciplinary sanction are met. </w:t>
      </w:r>
    </w:p>
    <w:p w14:paraId="75C54D02" w14:textId="77777777" w:rsidR="00595C4D" w:rsidRDefault="00595C4D" w:rsidP="000B6526">
      <w:pPr>
        <w:spacing w:before="120"/>
        <w:jc w:val="both"/>
        <w:rPr>
          <w:rFonts w:eastAsia="Calibri"/>
          <w:szCs w:val="24"/>
        </w:rPr>
      </w:pPr>
    </w:p>
    <w:p w14:paraId="2D283572" w14:textId="77777777" w:rsidR="00595C4D" w:rsidRDefault="00595C4D" w:rsidP="000B6526">
      <w:pPr>
        <w:spacing w:before="120"/>
        <w:jc w:val="both"/>
      </w:pPr>
      <w:r>
        <w:rPr>
          <w:szCs w:val="24"/>
          <w:lang w:val="en-US"/>
        </w:rPr>
        <w:t>The Committee shall send</w:t>
      </w:r>
      <w:r w:rsidR="00342F7A">
        <w:rPr>
          <w:szCs w:val="24"/>
          <w:lang w:val="en-US"/>
        </w:rPr>
        <w:t xml:space="preserve"> you</w:t>
      </w:r>
      <w:r>
        <w:rPr>
          <w:szCs w:val="24"/>
          <w:lang w:val="en-US"/>
        </w:rPr>
        <w:t xml:space="preserve"> a separate notice </w:t>
      </w:r>
      <w:r w:rsidR="00342F7A">
        <w:rPr>
          <w:szCs w:val="24"/>
          <w:lang w:val="en-US"/>
        </w:rPr>
        <w:t xml:space="preserve">about </w:t>
      </w:r>
      <w:r>
        <w:rPr>
          <w:szCs w:val="24"/>
          <w:lang w:val="en-US"/>
        </w:rPr>
        <w:t>the date and place of the disciplinary hearing and personal interview in connection with the case.</w:t>
      </w:r>
    </w:p>
    <w:p w14:paraId="7A9729A8" w14:textId="77777777" w:rsidR="00595C4D" w:rsidRDefault="00595C4D" w:rsidP="000B6526">
      <w:pPr>
        <w:spacing w:before="120"/>
        <w:jc w:val="both"/>
        <w:rPr>
          <w:szCs w:val="24"/>
        </w:rPr>
      </w:pPr>
    </w:p>
    <w:p w14:paraId="14260AAB" w14:textId="7F961F44" w:rsidR="00595C4D" w:rsidRDefault="00595C4D" w:rsidP="000B6526">
      <w:pPr>
        <w:spacing w:before="120"/>
        <w:jc w:val="both"/>
      </w:pPr>
      <w:r>
        <w:rPr>
          <w:szCs w:val="24"/>
          <w:lang w:val="en-US"/>
        </w:rPr>
        <w:t xml:space="preserve">BUDAPEST, </w:t>
      </w:r>
      <w:sdt>
        <w:sdtPr>
          <w:rPr>
            <w:rFonts w:ascii="Arial Narrow" w:hAnsi="Arial Narrow" w:cs="Arial Narrow"/>
            <w:b/>
            <w:bCs/>
            <w:sz w:val="28"/>
            <w:szCs w:val="28"/>
            <w:lang w:val="en-US" w:eastAsia="hu-HU"/>
          </w:rPr>
          <w:id w:val="-340779275"/>
          <w:placeholder>
            <w:docPart w:val="D883CC14FEB74688A5347ED4A6CE6540"/>
          </w:placeholder>
          <w:showingPlcHdr/>
        </w:sdtPr>
        <w:sdtContent>
          <w:permStart w:id="543519812" w:edGrp="everyone"/>
          <w:r w:rsidR="009B7AE7" w:rsidRPr="00A55BA1">
            <w:rPr>
              <w:rStyle w:val="Helyrzszveg"/>
            </w:rPr>
            <w:t>Szöveg beírásához kattintson vagy koppintson ide.</w:t>
          </w:r>
          <w:permEnd w:id="543519812"/>
        </w:sdtContent>
      </w:sdt>
    </w:p>
    <w:p w14:paraId="127406AF" w14:textId="77777777" w:rsidR="00595C4D" w:rsidRDefault="00595C4D" w:rsidP="000B6526">
      <w:pPr>
        <w:spacing w:before="120"/>
        <w:jc w:val="both"/>
        <w:rPr>
          <w:szCs w:val="24"/>
        </w:rPr>
      </w:pPr>
    </w:p>
    <w:p w14:paraId="083122C5" w14:textId="77777777" w:rsidR="00595C4D" w:rsidRDefault="00595C4D" w:rsidP="000B6526">
      <w:pPr>
        <w:spacing w:before="120"/>
        <w:jc w:val="both"/>
        <w:rPr>
          <w:szCs w:val="24"/>
        </w:rPr>
      </w:pPr>
    </w:p>
    <w:p w14:paraId="600FA613" w14:textId="77777777" w:rsidR="00595C4D" w:rsidRDefault="00595C4D" w:rsidP="000B6526">
      <w:pPr>
        <w:spacing w:before="120"/>
        <w:jc w:val="center"/>
        <w:sectPr w:rsidR="00595C4D">
          <w:headerReference w:type="even" r:id="rId10"/>
          <w:headerReference w:type="default" r:id="rId11"/>
          <w:footerReference w:type="even" r:id="rId12"/>
          <w:footerReference w:type="default" r:id="rId13"/>
          <w:headerReference w:type="first" r:id="rId14"/>
          <w:footerReference w:type="first" r:id="rId15"/>
          <w:pgSz w:w="11906" w:h="16838"/>
          <w:pgMar w:top="765" w:right="1134" w:bottom="684" w:left="1293" w:header="709" w:footer="628" w:gutter="0"/>
          <w:cols w:space="708"/>
          <w:titlePg/>
          <w:docGrid w:linePitch="360"/>
        </w:sectPr>
      </w:pPr>
      <w:r>
        <w:rPr>
          <w:szCs w:val="24"/>
          <w:lang w:val="en-US"/>
        </w:rPr>
        <w:t>Chairperson:</w:t>
      </w:r>
      <w:bookmarkEnd w:id="15"/>
    </w:p>
    <w:p w14:paraId="5362FDD1" w14:textId="77777777" w:rsidR="00595C4D" w:rsidRDefault="00595C4D" w:rsidP="000B6526">
      <w:pPr>
        <w:spacing w:before="120"/>
        <w:jc w:val="right"/>
        <w:rPr>
          <w:rFonts w:eastAsia="Calibri"/>
          <w:szCs w:val="24"/>
          <w:u w:val="single"/>
        </w:rPr>
      </w:pPr>
    </w:p>
    <w:p w14:paraId="17B02FBE" w14:textId="77777777" w:rsidR="00595C4D" w:rsidRDefault="00595C4D" w:rsidP="000B6526">
      <w:pPr>
        <w:spacing w:before="120"/>
        <w:jc w:val="right"/>
        <w:rPr>
          <w:rFonts w:eastAsia="Calibri"/>
          <w:szCs w:val="24"/>
          <w:u w:val="single"/>
        </w:rPr>
      </w:pPr>
    </w:p>
    <w:p w14:paraId="5D244651" w14:textId="77777777" w:rsidR="00595C4D" w:rsidRDefault="00595C4D" w:rsidP="000B6526">
      <w:pPr>
        <w:spacing w:before="120"/>
        <w:jc w:val="right"/>
      </w:pPr>
      <w:bookmarkStart w:id="16" w:name="_Hlk194911347"/>
      <w:r>
        <w:rPr>
          <w:rFonts w:eastAsia="Calibri"/>
          <w:szCs w:val="24"/>
          <w:u w:val="single"/>
          <w:lang w:val="en-US"/>
        </w:rPr>
        <w:t>Subject:</w:t>
      </w:r>
      <w:r>
        <w:rPr>
          <w:rFonts w:eastAsia="Calibri"/>
          <w:szCs w:val="24"/>
          <w:lang w:val="en-US"/>
        </w:rPr>
        <w:t xml:space="preserve"> </w:t>
      </w:r>
      <w:r>
        <w:rPr>
          <w:rFonts w:eastAsia="Calibri"/>
          <w:b/>
          <w:bCs/>
          <w:szCs w:val="24"/>
          <w:lang w:val="en-US"/>
        </w:rPr>
        <w:t>Noti</w:t>
      </w:r>
      <w:r w:rsidR="00627B8B">
        <w:rPr>
          <w:rFonts w:eastAsia="Calibri"/>
          <w:b/>
          <w:bCs/>
          <w:szCs w:val="24"/>
          <w:lang w:val="en-US"/>
        </w:rPr>
        <w:t>fication</w:t>
      </w:r>
      <w:r>
        <w:rPr>
          <w:rFonts w:eastAsia="Calibri"/>
          <w:b/>
          <w:bCs/>
          <w:szCs w:val="24"/>
          <w:lang w:val="en-US"/>
        </w:rPr>
        <w:t xml:space="preserve"> of disciplinary proceedings</w:t>
      </w:r>
    </w:p>
    <w:p w14:paraId="53AA7767" w14:textId="320F8EFD" w:rsidR="00595C4D" w:rsidRDefault="00595C4D" w:rsidP="000B6526">
      <w:pPr>
        <w:spacing w:before="120"/>
        <w:jc w:val="right"/>
      </w:pPr>
      <w:r>
        <w:rPr>
          <w:rFonts w:eastAsia="Calibri"/>
          <w:szCs w:val="24"/>
          <w:u w:val="single"/>
          <w:lang w:val="en-US"/>
        </w:rPr>
        <w:t xml:space="preserve">Case number: </w:t>
      </w:r>
      <w:sdt>
        <w:sdtPr>
          <w:rPr>
            <w:rFonts w:ascii="Arial Narrow" w:hAnsi="Arial Narrow" w:cs="Arial Narrow"/>
            <w:b/>
            <w:bCs/>
            <w:sz w:val="28"/>
            <w:szCs w:val="28"/>
            <w:lang w:val="en-US" w:eastAsia="hu-HU"/>
          </w:rPr>
          <w:id w:val="802434607"/>
          <w:placeholder>
            <w:docPart w:val="D132AC30417742B3B77E11D8ACA84BB8"/>
          </w:placeholder>
          <w:showingPlcHdr/>
        </w:sdtPr>
        <w:sdtContent>
          <w:permStart w:id="1564083215" w:edGrp="everyone"/>
          <w:r w:rsidR="009B7AE7" w:rsidRPr="00A55BA1">
            <w:rPr>
              <w:rStyle w:val="Helyrzszveg"/>
            </w:rPr>
            <w:t>Szöveg beírásához kattintson vagy koppintson ide.</w:t>
          </w:r>
          <w:permEnd w:id="1564083215"/>
        </w:sdtContent>
      </w:sdt>
    </w:p>
    <w:p w14:paraId="4DB38C6C" w14:textId="77777777" w:rsidR="00595C4D" w:rsidRDefault="00595C4D" w:rsidP="000B6526">
      <w:pPr>
        <w:spacing w:before="120"/>
        <w:jc w:val="both"/>
        <w:rPr>
          <w:rFonts w:eastAsia="Calibri"/>
          <w:b/>
          <w:bCs/>
          <w:szCs w:val="24"/>
          <w:u w:val="single"/>
        </w:rPr>
      </w:pPr>
    </w:p>
    <w:p w14:paraId="7C1EFB8C" w14:textId="77777777" w:rsidR="00595C4D" w:rsidRDefault="00595C4D" w:rsidP="000B6526">
      <w:pPr>
        <w:spacing w:before="120"/>
        <w:jc w:val="both"/>
      </w:pPr>
      <w:r>
        <w:rPr>
          <w:rFonts w:eastAsia="Calibri"/>
          <w:b/>
          <w:bCs/>
          <w:szCs w:val="24"/>
          <w:lang w:val="en-US"/>
        </w:rPr>
        <w:t>Dear Committee Member/Dean/President,</w:t>
      </w:r>
    </w:p>
    <w:p w14:paraId="4BA534C7" w14:textId="77777777" w:rsidR="00595C4D" w:rsidRDefault="00595C4D" w:rsidP="000B6526">
      <w:pPr>
        <w:spacing w:before="120"/>
        <w:jc w:val="both"/>
        <w:rPr>
          <w:rFonts w:eastAsia="Calibri"/>
          <w:b/>
          <w:bCs/>
          <w:szCs w:val="24"/>
        </w:rPr>
      </w:pPr>
    </w:p>
    <w:p w14:paraId="1BE68725" w14:textId="68345D64" w:rsidR="00595C4D" w:rsidRDefault="00342F7A" w:rsidP="000B6526">
      <w:pPr>
        <w:spacing w:before="120"/>
        <w:jc w:val="both"/>
      </w:pPr>
      <w:r w:rsidRPr="00342F7A">
        <w:rPr>
          <w:rFonts w:eastAsia="Calibri"/>
          <w:szCs w:val="24"/>
          <w:lang w:val="en-US"/>
        </w:rPr>
        <w:t xml:space="preserve">As the Chair of the Ethics and Disciplinary Committee (hereinafter: the Committee) of the Faculty of </w:t>
      </w:r>
      <w:sdt>
        <w:sdtPr>
          <w:rPr>
            <w:rFonts w:ascii="Arial Narrow" w:hAnsi="Arial Narrow" w:cs="Arial Narrow"/>
            <w:b/>
            <w:bCs/>
            <w:sz w:val="28"/>
            <w:szCs w:val="28"/>
            <w:lang w:val="en-US" w:eastAsia="hu-HU"/>
          </w:rPr>
          <w:id w:val="-409388122"/>
          <w:placeholder>
            <w:docPart w:val="3687DEFF2D174EE28FF4D772FE359AC5"/>
          </w:placeholder>
          <w:showingPlcHdr/>
        </w:sdtPr>
        <w:sdtContent>
          <w:permStart w:id="1962432633" w:edGrp="everyone"/>
          <w:r w:rsidR="009B7AE7" w:rsidRPr="00A55BA1">
            <w:rPr>
              <w:rStyle w:val="Helyrzszveg"/>
            </w:rPr>
            <w:t>Szöveg beírásához kattintson vagy koppintson ide.</w:t>
          </w:r>
          <w:permEnd w:id="1962432633"/>
        </w:sdtContent>
      </w:sdt>
      <w:r w:rsidR="009B7AE7" w:rsidRPr="00342F7A">
        <w:rPr>
          <w:rFonts w:eastAsia="Calibri"/>
          <w:szCs w:val="24"/>
          <w:lang w:val="en-US"/>
        </w:rPr>
        <w:t xml:space="preserve"> </w:t>
      </w:r>
      <w:r w:rsidRPr="00342F7A">
        <w:rPr>
          <w:rFonts w:eastAsia="Calibri"/>
          <w:szCs w:val="24"/>
          <w:lang w:val="en-US"/>
        </w:rPr>
        <w:t xml:space="preserve">/Doctoral School of Semmelweis University, </w:t>
      </w:r>
      <w:r w:rsidR="00595C4D">
        <w:rPr>
          <w:rFonts w:eastAsia="Calibri"/>
          <w:szCs w:val="24"/>
          <w:lang w:val="en-US"/>
        </w:rPr>
        <w:t>I hereby inform you that in accordance with my powers under Article 7</w:t>
      </w:r>
      <w:r>
        <w:rPr>
          <w:rFonts w:eastAsia="Calibri"/>
          <w:szCs w:val="24"/>
          <w:lang w:val="en-US"/>
        </w:rPr>
        <w:t xml:space="preserve"> </w:t>
      </w:r>
      <w:r w:rsidR="00595C4D">
        <w:rPr>
          <w:rFonts w:eastAsia="Calibri"/>
          <w:szCs w:val="24"/>
          <w:lang w:val="en-US"/>
        </w:rPr>
        <w:t xml:space="preserve">(3) of the </w:t>
      </w:r>
      <w:r w:rsidRPr="00342F7A">
        <w:rPr>
          <w:rFonts w:eastAsia="Calibri"/>
          <w:szCs w:val="24"/>
          <w:lang w:val="en-US"/>
        </w:rPr>
        <w:t xml:space="preserve">Student Disciplinary and Compensation Regulations, </w:t>
      </w:r>
      <w:r w:rsidR="00595C4D">
        <w:rPr>
          <w:rFonts w:eastAsia="Calibri"/>
          <w:szCs w:val="24"/>
          <w:lang w:val="en-US"/>
        </w:rPr>
        <w:t>I have order</w:t>
      </w:r>
      <w:r>
        <w:rPr>
          <w:rFonts w:eastAsia="Calibri"/>
          <w:szCs w:val="24"/>
          <w:lang w:val="en-US"/>
        </w:rPr>
        <w:t>ed</w:t>
      </w:r>
      <w:r w:rsidR="00595C4D">
        <w:rPr>
          <w:rFonts w:eastAsia="Calibri"/>
          <w:szCs w:val="24"/>
          <w:lang w:val="en-US"/>
        </w:rPr>
        <w:t xml:space="preserve"> disciplinary proceedings against the following student on the basis of the information and evidence brought to my knowledge: </w:t>
      </w:r>
      <w:sdt>
        <w:sdtPr>
          <w:rPr>
            <w:rFonts w:ascii="Arial Narrow" w:hAnsi="Arial Narrow" w:cs="Arial Narrow"/>
            <w:b/>
            <w:bCs/>
            <w:sz w:val="28"/>
            <w:szCs w:val="28"/>
            <w:lang w:val="en-US" w:eastAsia="hu-HU"/>
          </w:rPr>
          <w:id w:val="534624598"/>
          <w:placeholder>
            <w:docPart w:val="DA86B50478EF46A98CFCD3D96AF4C10B"/>
          </w:placeholder>
          <w:showingPlcHdr/>
        </w:sdtPr>
        <w:sdtContent>
          <w:permStart w:id="779567996" w:edGrp="everyone"/>
          <w:r w:rsidR="009B7AE7" w:rsidRPr="00A55BA1">
            <w:rPr>
              <w:rStyle w:val="Helyrzszveg"/>
            </w:rPr>
            <w:t>Szöveg beírásához kattintson vagy koppintson ide.</w:t>
          </w:r>
          <w:permEnd w:id="779567996"/>
        </w:sdtContent>
      </w:sdt>
      <w:r>
        <w:rPr>
          <w:rFonts w:eastAsia="Calibri"/>
          <w:szCs w:val="24"/>
          <w:lang w:val="en-US"/>
        </w:rPr>
        <w:t xml:space="preserve"> </w:t>
      </w:r>
      <w:r w:rsidR="00595C4D">
        <w:rPr>
          <w:rFonts w:eastAsia="Calibri"/>
          <w:szCs w:val="24"/>
          <w:lang w:val="en-US"/>
        </w:rPr>
        <w:t>(</w:t>
      </w:r>
      <w:r w:rsidR="00595C4D">
        <w:rPr>
          <w:rFonts w:eastAsia="Calibri"/>
          <w:i/>
          <w:iCs/>
          <w:szCs w:val="24"/>
          <w:lang w:val="en-US"/>
        </w:rPr>
        <w:t>name of student)</w:t>
      </w:r>
      <w:r w:rsidR="009B7AE7" w:rsidRPr="009B7AE7">
        <w:rPr>
          <w:rFonts w:ascii="Arial Narrow" w:hAnsi="Arial Narrow" w:cs="Arial Narrow"/>
          <w:b/>
          <w:bCs/>
          <w:sz w:val="28"/>
          <w:szCs w:val="28"/>
          <w:lang w:val="en-US" w:eastAsia="hu-HU"/>
        </w:rPr>
        <w:t xml:space="preserve"> </w:t>
      </w:r>
      <w:sdt>
        <w:sdtPr>
          <w:rPr>
            <w:rFonts w:ascii="Arial Narrow" w:hAnsi="Arial Narrow" w:cs="Arial Narrow"/>
            <w:b/>
            <w:bCs/>
            <w:sz w:val="28"/>
            <w:szCs w:val="28"/>
            <w:lang w:val="en-US" w:eastAsia="hu-HU"/>
          </w:rPr>
          <w:id w:val="976889447"/>
          <w:placeholder>
            <w:docPart w:val="E297173394324BFAABC1F396120F47B2"/>
          </w:placeholder>
          <w:showingPlcHdr/>
        </w:sdtPr>
        <w:sdtContent>
          <w:permStart w:id="1019822752" w:edGrp="everyone"/>
          <w:r w:rsidR="009B7AE7" w:rsidRPr="00A55BA1">
            <w:rPr>
              <w:rStyle w:val="Helyrzszveg"/>
            </w:rPr>
            <w:t>Szöveg beírásához kattintson vagy koppintson ide.</w:t>
          </w:r>
          <w:permEnd w:id="1019822752"/>
        </w:sdtContent>
      </w:sdt>
    </w:p>
    <w:p w14:paraId="75DB498A" w14:textId="77777777" w:rsidR="00595C4D" w:rsidRDefault="00342F7A" w:rsidP="000B6526">
      <w:pPr>
        <w:spacing w:before="120"/>
        <w:jc w:val="both"/>
        <w:rPr>
          <w:rFonts w:eastAsia="Calibri"/>
          <w:szCs w:val="24"/>
        </w:rPr>
      </w:pPr>
      <w:r>
        <w:rPr>
          <w:rFonts w:eastAsia="Calibri"/>
          <w:szCs w:val="24"/>
        </w:rPr>
        <w:t xml:space="preserve"> </w:t>
      </w:r>
    </w:p>
    <w:p w14:paraId="78A12EB0" w14:textId="28058931" w:rsidR="00595C4D" w:rsidRDefault="00595C4D" w:rsidP="000B6526">
      <w:pPr>
        <w:spacing w:before="120"/>
      </w:pPr>
      <w:r>
        <w:rPr>
          <w:rFonts w:eastAsia="Calibri"/>
          <w:i/>
          <w:iCs/>
          <w:szCs w:val="24"/>
          <w:lang w:val="en-US"/>
        </w:rPr>
        <w:t>The student subject to disciplinary proceedings:</w:t>
      </w:r>
      <w:r w:rsidR="009B7AE7">
        <w:rPr>
          <w:rFonts w:eastAsia="Calibri"/>
          <w:i/>
          <w:iCs/>
          <w:szCs w:val="24"/>
          <w:lang w:val="en-US"/>
        </w:rPr>
        <w:t xml:space="preserve"> </w:t>
      </w:r>
      <w:sdt>
        <w:sdtPr>
          <w:rPr>
            <w:rFonts w:ascii="Arial Narrow" w:hAnsi="Arial Narrow" w:cs="Arial Narrow"/>
            <w:b/>
            <w:bCs/>
            <w:sz w:val="28"/>
            <w:szCs w:val="28"/>
            <w:lang w:val="en-US" w:eastAsia="hu-HU"/>
          </w:rPr>
          <w:id w:val="-382489858"/>
          <w:placeholder>
            <w:docPart w:val="FA572D91646C48258E88B4424FDFD9DA"/>
          </w:placeholder>
          <w:showingPlcHdr/>
        </w:sdtPr>
        <w:sdtContent>
          <w:permStart w:id="1305153902" w:edGrp="everyone"/>
          <w:r w:rsidR="009B7AE7" w:rsidRPr="00A55BA1">
            <w:rPr>
              <w:rStyle w:val="Helyrzszveg"/>
            </w:rPr>
            <w:t>Szöveg beírásához kattintson vagy koppintson ide.</w:t>
          </w:r>
          <w:permEnd w:id="1305153902"/>
        </w:sdtContent>
      </w:sdt>
    </w:p>
    <w:p w14:paraId="5A890402" w14:textId="1136BDA0" w:rsidR="00342F7A" w:rsidRDefault="00342F7A" w:rsidP="00342F7A">
      <w:r>
        <w:rPr>
          <w:i/>
          <w:iCs/>
          <w:szCs w:val="24"/>
          <w:lang w:val="en-US"/>
        </w:rPr>
        <w:t>name:</w:t>
      </w:r>
      <w:r w:rsidR="009B7AE7">
        <w:rPr>
          <w:i/>
          <w:iCs/>
          <w:szCs w:val="24"/>
          <w:lang w:val="en-US"/>
        </w:rPr>
        <w:t xml:space="preserve"> </w:t>
      </w:r>
      <w:sdt>
        <w:sdtPr>
          <w:rPr>
            <w:rFonts w:ascii="Arial Narrow" w:hAnsi="Arial Narrow" w:cs="Arial Narrow"/>
            <w:b/>
            <w:bCs/>
            <w:sz w:val="28"/>
            <w:szCs w:val="28"/>
            <w:lang w:val="en-US" w:eastAsia="hu-HU"/>
          </w:rPr>
          <w:id w:val="-1719652449"/>
          <w:placeholder>
            <w:docPart w:val="1897BFCCC9734FBEB2FBFEA5549C1E3B"/>
          </w:placeholder>
          <w:showingPlcHdr/>
        </w:sdtPr>
        <w:sdtContent>
          <w:permStart w:id="161096495" w:edGrp="everyone"/>
          <w:r w:rsidR="009B7AE7" w:rsidRPr="00A55BA1">
            <w:rPr>
              <w:rStyle w:val="Helyrzszveg"/>
            </w:rPr>
            <w:t>Szöveg beírásához kattintson vagy koppintson ide.</w:t>
          </w:r>
          <w:permEnd w:id="161096495"/>
        </w:sdtContent>
      </w:sdt>
    </w:p>
    <w:p w14:paraId="556B941F" w14:textId="37ACC6D8" w:rsidR="00342F7A" w:rsidRDefault="00342F7A" w:rsidP="00342F7A">
      <w:r>
        <w:rPr>
          <w:i/>
          <w:iCs/>
          <w:szCs w:val="24"/>
          <w:lang w:val="en-US"/>
        </w:rPr>
        <w:t>Neptun ID:</w:t>
      </w:r>
      <w:r w:rsidR="009B7AE7">
        <w:rPr>
          <w:i/>
          <w:iCs/>
          <w:szCs w:val="24"/>
          <w:lang w:val="en-US"/>
        </w:rPr>
        <w:t xml:space="preserve"> </w:t>
      </w:r>
      <w:sdt>
        <w:sdtPr>
          <w:rPr>
            <w:rFonts w:ascii="Arial Narrow" w:hAnsi="Arial Narrow" w:cs="Arial Narrow"/>
            <w:b/>
            <w:bCs/>
            <w:sz w:val="28"/>
            <w:szCs w:val="28"/>
            <w:lang w:val="en-US" w:eastAsia="hu-HU"/>
          </w:rPr>
          <w:id w:val="499937271"/>
          <w:placeholder>
            <w:docPart w:val="27BA21F579D6435A9038FFF1CCE8B334"/>
          </w:placeholder>
          <w:showingPlcHdr/>
        </w:sdtPr>
        <w:sdtContent>
          <w:permStart w:id="570513931" w:edGrp="everyone"/>
          <w:r w:rsidR="009B7AE7" w:rsidRPr="00A55BA1">
            <w:rPr>
              <w:rStyle w:val="Helyrzszveg"/>
            </w:rPr>
            <w:t>Szöveg beírásához kattintson vagy koppintson ide.</w:t>
          </w:r>
          <w:permEnd w:id="570513931"/>
        </w:sdtContent>
      </w:sdt>
    </w:p>
    <w:p w14:paraId="1B1E4979" w14:textId="777161B1" w:rsidR="00342F7A" w:rsidRDefault="00342F7A" w:rsidP="00342F7A">
      <w:r>
        <w:rPr>
          <w:i/>
          <w:iCs/>
          <w:szCs w:val="24"/>
          <w:lang w:val="en-US"/>
        </w:rPr>
        <w:t xml:space="preserve">Address/place of residence: </w:t>
      </w:r>
      <w:sdt>
        <w:sdtPr>
          <w:rPr>
            <w:rFonts w:ascii="Arial Narrow" w:hAnsi="Arial Narrow" w:cs="Arial Narrow"/>
            <w:b/>
            <w:bCs/>
            <w:sz w:val="28"/>
            <w:szCs w:val="28"/>
            <w:lang w:val="en-US" w:eastAsia="hu-HU"/>
          </w:rPr>
          <w:id w:val="-1185661272"/>
          <w:placeholder>
            <w:docPart w:val="525C5C4FE5F1418F946B9C6D0972012C"/>
          </w:placeholder>
          <w:showingPlcHdr/>
        </w:sdtPr>
        <w:sdtContent>
          <w:permStart w:id="310183319" w:edGrp="everyone"/>
          <w:r w:rsidR="009B7AE7" w:rsidRPr="00A55BA1">
            <w:rPr>
              <w:rStyle w:val="Helyrzszveg"/>
            </w:rPr>
            <w:t>Szöveg beírásához kattintson vagy koppintson ide.</w:t>
          </w:r>
          <w:permEnd w:id="310183319"/>
        </w:sdtContent>
      </w:sdt>
    </w:p>
    <w:p w14:paraId="73F5631F" w14:textId="57F42613" w:rsidR="00342F7A" w:rsidRDefault="00342F7A" w:rsidP="00342F7A">
      <w:r>
        <w:rPr>
          <w:i/>
          <w:iCs/>
          <w:szCs w:val="24"/>
          <w:lang w:val="en-US"/>
        </w:rPr>
        <w:t xml:space="preserve">e-mail: </w:t>
      </w:r>
      <w:sdt>
        <w:sdtPr>
          <w:rPr>
            <w:rFonts w:ascii="Arial Narrow" w:hAnsi="Arial Narrow" w:cs="Arial Narrow"/>
            <w:b/>
            <w:bCs/>
            <w:sz w:val="28"/>
            <w:szCs w:val="28"/>
            <w:lang w:val="en-US" w:eastAsia="hu-HU"/>
          </w:rPr>
          <w:id w:val="-1215953513"/>
          <w:placeholder>
            <w:docPart w:val="CA078DEBF9F24A16AA7BB2E23919127C"/>
          </w:placeholder>
          <w:showingPlcHdr/>
        </w:sdtPr>
        <w:sdtContent>
          <w:permStart w:id="630285706" w:edGrp="everyone"/>
          <w:r w:rsidR="009B7AE7" w:rsidRPr="00A55BA1">
            <w:rPr>
              <w:rStyle w:val="Helyrzszveg"/>
            </w:rPr>
            <w:t>Szöveg beírásához kattintson vagy koppintson ide.</w:t>
          </w:r>
          <w:permEnd w:id="630285706"/>
        </w:sdtContent>
      </w:sdt>
    </w:p>
    <w:p w14:paraId="27E896FF" w14:textId="4D846C7D" w:rsidR="00342F7A" w:rsidRDefault="00342F7A" w:rsidP="00342F7A">
      <w:r>
        <w:rPr>
          <w:i/>
          <w:iCs/>
          <w:szCs w:val="24"/>
          <w:lang w:val="en-US"/>
        </w:rPr>
        <w:t>Faculty, mode of study, year or the name of the doctoral school:</w:t>
      </w:r>
      <w:r w:rsidR="009B7AE7" w:rsidRPr="009B7AE7">
        <w:rPr>
          <w:rFonts w:ascii="Arial Narrow" w:hAnsi="Arial Narrow" w:cs="Arial Narrow"/>
          <w:b/>
          <w:bCs/>
          <w:sz w:val="28"/>
          <w:szCs w:val="28"/>
          <w:lang w:val="en-US" w:eastAsia="hu-HU"/>
        </w:rPr>
        <w:t xml:space="preserve"> </w:t>
      </w:r>
      <w:sdt>
        <w:sdtPr>
          <w:rPr>
            <w:rFonts w:ascii="Arial Narrow" w:hAnsi="Arial Narrow" w:cs="Arial Narrow"/>
            <w:b/>
            <w:bCs/>
            <w:sz w:val="28"/>
            <w:szCs w:val="28"/>
            <w:lang w:val="en-US" w:eastAsia="hu-HU"/>
          </w:rPr>
          <w:id w:val="-720355379"/>
          <w:placeholder>
            <w:docPart w:val="FCB74CA27E2A4542B78A41B9F9BA7EE5"/>
          </w:placeholder>
          <w:showingPlcHdr/>
        </w:sdtPr>
        <w:sdtContent>
          <w:permStart w:id="2113109323" w:edGrp="everyone"/>
          <w:r w:rsidR="009B7AE7" w:rsidRPr="00A55BA1">
            <w:rPr>
              <w:rStyle w:val="Helyrzszveg"/>
            </w:rPr>
            <w:t>Szöveg beírásához kattintson vagy koppintson ide.</w:t>
          </w:r>
          <w:permEnd w:id="2113109323"/>
        </w:sdtContent>
      </w:sdt>
    </w:p>
    <w:p w14:paraId="20F57C7F" w14:textId="77777777" w:rsidR="00595C4D" w:rsidRDefault="00595C4D" w:rsidP="000B6526">
      <w:pPr>
        <w:spacing w:before="120"/>
        <w:jc w:val="both"/>
        <w:rPr>
          <w:rFonts w:eastAsia="Calibri"/>
          <w:b/>
          <w:bCs/>
          <w:szCs w:val="24"/>
        </w:rPr>
      </w:pPr>
    </w:p>
    <w:p w14:paraId="04B5CF09" w14:textId="77777777" w:rsidR="00595C4D" w:rsidRDefault="00595C4D" w:rsidP="000B6526">
      <w:pPr>
        <w:spacing w:before="120"/>
        <w:ind w:left="708" w:hanging="708"/>
      </w:pPr>
      <w:r>
        <w:rPr>
          <w:rFonts w:eastAsia="Calibri"/>
          <w:b/>
          <w:bCs/>
          <w:szCs w:val="24"/>
          <w:lang w:val="en-US"/>
        </w:rPr>
        <w:t>The act on which the disciplinary proceedings are based:</w:t>
      </w:r>
    </w:p>
    <w:p w14:paraId="4DD436E7" w14:textId="77777777" w:rsidR="00595C4D" w:rsidRDefault="00595C4D" w:rsidP="000B6526">
      <w:pPr>
        <w:spacing w:before="120"/>
        <w:ind w:left="708" w:hanging="708"/>
        <w:rPr>
          <w:rFonts w:eastAsia="Calibri"/>
          <w:b/>
          <w:bCs/>
          <w:szCs w:val="24"/>
        </w:rPr>
      </w:pPr>
    </w:p>
    <w:p w14:paraId="614B2351" w14:textId="764D464A" w:rsidR="00595C4D" w:rsidRDefault="00595C4D" w:rsidP="000B6526">
      <w:pPr>
        <w:spacing w:before="120"/>
        <w:jc w:val="both"/>
      </w:pPr>
      <w:proofErr w:type="gramStart"/>
      <w:r>
        <w:rPr>
          <w:rFonts w:eastAsia="Calibri"/>
          <w:szCs w:val="24"/>
          <w:lang w:val="en-US"/>
        </w:rPr>
        <w:t>On the basis of</w:t>
      </w:r>
      <w:proofErr w:type="gramEnd"/>
      <w:r>
        <w:rPr>
          <w:rFonts w:eastAsia="Calibri"/>
          <w:szCs w:val="24"/>
          <w:lang w:val="en-US"/>
        </w:rPr>
        <w:t xml:space="preserve"> the above, there are reasonable grounds to suspect that </w:t>
      </w:r>
      <w:r w:rsidR="00342F7A">
        <w:rPr>
          <w:rFonts w:eastAsia="Calibri"/>
          <w:szCs w:val="24"/>
          <w:lang w:val="en-US"/>
        </w:rPr>
        <w:t xml:space="preserve">the student above </w:t>
      </w:r>
      <w:sdt>
        <w:sdtPr>
          <w:rPr>
            <w:rFonts w:ascii="Arial Narrow" w:hAnsi="Arial Narrow" w:cs="Arial Narrow"/>
            <w:b/>
            <w:bCs/>
            <w:sz w:val="28"/>
            <w:szCs w:val="28"/>
            <w:lang w:val="en-US" w:eastAsia="hu-HU"/>
          </w:rPr>
          <w:id w:val="-1177041056"/>
          <w:placeholder>
            <w:docPart w:val="B04F0934F2BA4CD7A0CA251E0A480123"/>
          </w:placeholder>
          <w:showingPlcHdr/>
        </w:sdtPr>
        <w:sdtContent>
          <w:permStart w:id="118425620" w:edGrp="everyone"/>
          <w:r w:rsidR="009B7AE7" w:rsidRPr="00A55BA1">
            <w:rPr>
              <w:rStyle w:val="Helyrzszveg"/>
            </w:rPr>
            <w:t>Szöveg beírásához kattintson vagy koppintson ide.</w:t>
          </w:r>
          <w:permEnd w:id="118425620"/>
        </w:sdtContent>
      </w:sdt>
      <w:r w:rsidR="009B7AE7">
        <w:rPr>
          <w:rFonts w:eastAsia="Calibri"/>
          <w:szCs w:val="24"/>
          <w:lang w:val="en-US"/>
        </w:rPr>
        <w:t xml:space="preserve"> </w:t>
      </w:r>
      <w:r>
        <w:rPr>
          <w:rFonts w:eastAsia="Calibri"/>
          <w:szCs w:val="24"/>
          <w:lang w:val="en-US"/>
        </w:rPr>
        <w:t>(</w:t>
      </w:r>
      <w:r>
        <w:rPr>
          <w:rFonts w:eastAsia="Calibri"/>
          <w:i/>
          <w:iCs/>
          <w:szCs w:val="24"/>
          <w:lang w:val="en-US"/>
        </w:rPr>
        <w:t>description of suspicion</w:t>
      </w:r>
      <w:r>
        <w:rPr>
          <w:rFonts w:eastAsia="Calibri"/>
          <w:szCs w:val="24"/>
          <w:lang w:val="en-US"/>
        </w:rPr>
        <w:t>)</w:t>
      </w:r>
      <w:r w:rsidR="00342F7A">
        <w:rPr>
          <w:rFonts w:eastAsia="Calibri"/>
          <w:szCs w:val="24"/>
          <w:lang w:val="en-US"/>
        </w:rPr>
        <w:t xml:space="preserve"> </w:t>
      </w:r>
      <w:sdt>
        <w:sdtPr>
          <w:rPr>
            <w:rFonts w:ascii="Arial Narrow" w:hAnsi="Arial Narrow" w:cs="Arial Narrow"/>
            <w:b/>
            <w:bCs/>
            <w:sz w:val="28"/>
            <w:szCs w:val="28"/>
            <w:lang w:val="en-US" w:eastAsia="hu-HU"/>
          </w:rPr>
          <w:id w:val="72783409"/>
          <w:placeholder>
            <w:docPart w:val="CA50A8D3A5F54C38B81D4CBDFC3680A4"/>
          </w:placeholder>
          <w:showingPlcHdr/>
        </w:sdtPr>
        <w:sdtContent>
          <w:permStart w:id="225320611" w:edGrp="everyone"/>
          <w:r w:rsidR="009B7AE7" w:rsidRPr="00A55BA1">
            <w:rPr>
              <w:rStyle w:val="Helyrzszveg"/>
            </w:rPr>
            <w:t>Szöveg beírásához kattintson vagy koppintson ide.</w:t>
          </w:r>
          <w:permEnd w:id="225320611"/>
        </w:sdtContent>
      </w:sdt>
      <w:r>
        <w:rPr>
          <w:rFonts w:eastAsia="Calibri"/>
          <w:szCs w:val="24"/>
          <w:lang w:val="en-US"/>
        </w:rPr>
        <w:t xml:space="preserve"> and that the conditions for imposing a disciplinary sanction are met. </w:t>
      </w:r>
    </w:p>
    <w:p w14:paraId="1A96CDBE" w14:textId="77777777" w:rsidR="00595C4D" w:rsidRDefault="00595C4D" w:rsidP="000B6526">
      <w:pPr>
        <w:spacing w:before="120"/>
        <w:jc w:val="both"/>
        <w:rPr>
          <w:rFonts w:eastAsia="Calibri"/>
          <w:szCs w:val="24"/>
        </w:rPr>
      </w:pPr>
    </w:p>
    <w:p w14:paraId="265FBA68" w14:textId="30CD06DD" w:rsidR="00595C4D" w:rsidRDefault="00595C4D" w:rsidP="000B6526">
      <w:pPr>
        <w:spacing w:before="120"/>
        <w:jc w:val="both"/>
      </w:pPr>
      <w:r>
        <w:rPr>
          <w:rFonts w:eastAsia="Calibri"/>
          <w:szCs w:val="24"/>
          <w:lang w:val="en-US"/>
        </w:rPr>
        <w:t>Annexes (</w:t>
      </w:r>
      <w:r>
        <w:rPr>
          <w:rFonts w:eastAsia="Calibri"/>
          <w:i/>
          <w:iCs/>
          <w:szCs w:val="24"/>
          <w:lang w:val="en-US"/>
        </w:rPr>
        <w:t>for the Committee members</w:t>
      </w:r>
      <w:r>
        <w:rPr>
          <w:rFonts w:eastAsia="Calibri"/>
          <w:szCs w:val="24"/>
          <w:lang w:val="en-US"/>
        </w:rPr>
        <w:t>):</w:t>
      </w:r>
      <w:r w:rsidR="009B7AE7">
        <w:rPr>
          <w:rFonts w:eastAsia="Calibri"/>
          <w:szCs w:val="24"/>
          <w:lang w:val="en-US"/>
        </w:rPr>
        <w:t xml:space="preserve"> </w:t>
      </w:r>
      <w:sdt>
        <w:sdtPr>
          <w:rPr>
            <w:rFonts w:ascii="Arial Narrow" w:hAnsi="Arial Narrow" w:cs="Arial Narrow"/>
            <w:b/>
            <w:bCs/>
            <w:sz w:val="28"/>
            <w:szCs w:val="28"/>
            <w:lang w:val="en-US" w:eastAsia="hu-HU"/>
          </w:rPr>
          <w:id w:val="-114527593"/>
          <w:placeholder>
            <w:docPart w:val="20A87DCF2D9C43589F37A7BE96266AF7"/>
          </w:placeholder>
          <w:showingPlcHdr/>
        </w:sdtPr>
        <w:sdtContent>
          <w:permStart w:id="1247230901" w:edGrp="everyone"/>
          <w:r w:rsidR="009B7AE7" w:rsidRPr="00A55BA1">
            <w:rPr>
              <w:rStyle w:val="Helyrzszveg"/>
            </w:rPr>
            <w:t>Szöveg beírásához kattintson vagy koppintson ide.</w:t>
          </w:r>
          <w:permEnd w:id="1247230901"/>
        </w:sdtContent>
      </w:sdt>
    </w:p>
    <w:p w14:paraId="417EED17" w14:textId="7E329616" w:rsidR="00595C4D" w:rsidRDefault="00595C4D" w:rsidP="000B6526">
      <w:pPr>
        <w:spacing w:before="120"/>
        <w:jc w:val="both"/>
      </w:pPr>
      <w:r>
        <w:rPr>
          <w:rFonts w:eastAsia="Calibri"/>
          <w:i/>
          <w:iCs/>
          <w:szCs w:val="24"/>
          <w:lang w:val="en-US"/>
        </w:rPr>
        <w:t>Documents of the case:</w:t>
      </w:r>
      <w:r w:rsidR="009B7AE7">
        <w:rPr>
          <w:rFonts w:eastAsia="Calibri"/>
          <w:i/>
          <w:iCs/>
          <w:szCs w:val="24"/>
          <w:lang w:val="en-US"/>
        </w:rPr>
        <w:t xml:space="preserve"> </w:t>
      </w:r>
      <w:sdt>
        <w:sdtPr>
          <w:rPr>
            <w:rFonts w:ascii="Arial Narrow" w:hAnsi="Arial Narrow" w:cs="Arial Narrow"/>
            <w:b/>
            <w:bCs/>
            <w:sz w:val="28"/>
            <w:szCs w:val="28"/>
            <w:lang w:val="en-US" w:eastAsia="hu-HU"/>
          </w:rPr>
          <w:id w:val="1820062439"/>
          <w:placeholder>
            <w:docPart w:val="D5D1974604884B5BA40C0B1273ACACDF"/>
          </w:placeholder>
          <w:showingPlcHdr/>
        </w:sdtPr>
        <w:sdtContent>
          <w:permStart w:id="1665694783" w:edGrp="everyone"/>
          <w:r w:rsidR="009B7AE7" w:rsidRPr="00A55BA1">
            <w:rPr>
              <w:rStyle w:val="Helyrzszveg"/>
            </w:rPr>
            <w:t>Szöveg beírásához kattintson vagy koppintson ide.</w:t>
          </w:r>
          <w:permEnd w:id="1665694783"/>
        </w:sdtContent>
      </w:sdt>
    </w:p>
    <w:p w14:paraId="3D5A65DF" w14:textId="77777777" w:rsidR="00595C4D" w:rsidRDefault="00595C4D" w:rsidP="000B6526">
      <w:pPr>
        <w:spacing w:before="120"/>
        <w:jc w:val="both"/>
        <w:rPr>
          <w:rFonts w:eastAsia="Calibri"/>
          <w:i/>
          <w:iCs/>
          <w:szCs w:val="24"/>
        </w:rPr>
      </w:pPr>
    </w:p>
    <w:p w14:paraId="5002DFAC" w14:textId="77777777" w:rsidR="00595C4D" w:rsidRDefault="00595C4D" w:rsidP="000B6526">
      <w:pPr>
        <w:spacing w:before="120"/>
        <w:jc w:val="both"/>
        <w:rPr>
          <w:rFonts w:eastAsia="Calibri"/>
          <w:i/>
          <w:iCs/>
          <w:szCs w:val="24"/>
        </w:rPr>
      </w:pPr>
    </w:p>
    <w:p w14:paraId="194BA426" w14:textId="5AD967C8" w:rsidR="00595C4D" w:rsidRDefault="00595C4D" w:rsidP="000B6526">
      <w:pPr>
        <w:spacing w:before="120"/>
        <w:jc w:val="both"/>
      </w:pPr>
      <w:r>
        <w:rPr>
          <w:rFonts w:eastAsia="Calibri"/>
          <w:szCs w:val="24"/>
          <w:lang w:val="en-US"/>
        </w:rPr>
        <w:t xml:space="preserve">BUDAPEST, </w:t>
      </w:r>
      <w:sdt>
        <w:sdtPr>
          <w:rPr>
            <w:rFonts w:ascii="Arial Narrow" w:hAnsi="Arial Narrow" w:cs="Arial Narrow"/>
            <w:b/>
            <w:bCs/>
            <w:sz w:val="28"/>
            <w:szCs w:val="28"/>
            <w:lang w:val="en-US" w:eastAsia="hu-HU"/>
          </w:rPr>
          <w:id w:val="-1889330900"/>
          <w:placeholder>
            <w:docPart w:val="65C60AD87EEC4531B7806B7E92320043"/>
          </w:placeholder>
          <w:showingPlcHdr/>
        </w:sdtPr>
        <w:sdtContent>
          <w:permStart w:id="310607043" w:edGrp="everyone"/>
          <w:r w:rsidR="009B7AE7" w:rsidRPr="00A55BA1">
            <w:rPr>
              <w:rStyle w:val="Helyrzszveg"/>
            </w:rPr>
            <w:t>Szöveg beírásához kattintson vagy koppintson ide.</w:t>
          </w:r>
          <w:permEnd w:id="310607043"/>
        </w:sdtContent>
      </w:sdt>
    </w:p>
    <w:p w14:paraId="05E51768" w14:textId="77777777" w:rsidR="00595C4D" w:rsidRDefault="00595C4D" w:rsidP="000B6526">
      <w:pPr>
        <w:spacing w:before="120"/>
        <w:jc w:val="both"/>
        <w:rPr>
          <w:rFonts w:eastAsia="Calibri"/>
          <w:szCs w:val="24"/>
        </w:rPr>
      </w:pPr>
    </w:p>
    <w:p w14:paraId="40BF9CD7" w14:textId="77777777" w:rsidR="00595C4D" w:rsidRDefault="00595C4D" w:rsidP="000B6526">
      <w:pPr>
        <w:spacing w:before="120"/>
        <w:jc w:val="both"/>
        <w:rPr>
          <w:rFonts w:eastAsia="Calibri"/>
          <w:szCs w:val="24"/>
        </w:rPr>
      </w:pPr>
    </w:p>
    <w:p w14:paraId="11F0B674" w14:textId="77777777" w:rsidR="00595C4D" w:rsidRDefault="00595C4D" w:rsidP="000B6526">
      <w:pPr>
        <w:spacing w:before="120"/>
        <w:jc w:val="center"/>
        <w:sectPr w:rsidR="00595C4D">
          <w:headerReference w:type="even" r:id="rId16"/>
          <w:headerReference w:type="default" r:id="rId17"/>
          <w:footerReference w:type="even" r:id="rId18"/>
          <w:footerReference w:type="default" r:id="rId19"/>
          <w:headerReference w:type="first" r:id="rId20"/>
          <w:footerReference w:type="first" r:id="rId21"/>
          <w:pgSz w:w="11906" w:h="16838"/>
          <w:pgMar w:top="765" w:right="1134" w:bottom="684" w:left="1293" w:header="709" w:footer="628" w:gutter="0"/>
          <w:cols w:space="708"/>
          <w:titlePg/>
          <w:docGrid w:linePitch="360"/>
        </w:sectPr>
      </w:pPr>
      <w:r>
        <w:rPr>
          <w:rFonts w:eastAsia="Calibri"/>
          <w:szCs w:val="24"/>
          <w:lang w:val="en-US"/>
        </w:rPr>
        <w:t>Chairperson:</w:t>
      </w:r>
    </w:p>
    <w:bookmarkEnd w:id="16"/>
    <w:p w14:paraId="5A944B84" w14:textId="77777777" w:rsidR="00595C4D" w:rsidRDefault="00595C4D" w:rsidP="000B6526">
      <w:pPr>
        <w:spacing w:before="120"/>
        <w:jc w:val="right"/>
      </w:pPr>
      <w:r>
        <w:rPr>
          <w:rFonts w:eastAsia="Calibri"/>
          <w:i/>
          <w:iCs/>
          <w:szCs w:val="24"/>
          <w:lang w:val="en-US"/>
        </w:rPr>
        <w:lastRenderedPageBreak/>
        <w:t>Annex 2</w:t>
      </w:r>
    </w:p>
    <w:p w14:paraId="0621FCD2" w14:textId="77777777" w:rsidR="00595C4D" w:rsidRDefault="00627B8B" w:rsidP="000B6526">
      <w:pPr>
        <w:spacing w:before="120"/>
        <w:jc w:val="center"/>
      </w:pPr>
      <w:bookmarkStart w:id="18" w:name="_Hlk170113901"/>
      <w:r>
        <w:rPr>
          <w:rFonts w:eastAsia="Aptos"/>
          <w:b/>
          <w:bCs/>
          <w:kern w:val="2"/>
          <w:szCs w:val="24"/>
          <w:lang w:val="en-US"/>
        </w:rPr>
        <w:t xml:space="preserve">STATEMENT OF </w:t>
      </w:r>
      <w:r w:rsidR="00595C4D">
        <w:rPr>
          <w:rFonts w:eastAsia="Aptos"/>
          <w:b/>
          <w:bCs/>
          <w:kern w:val="2"/>
          <w:szCs w:val="24"/>
          <w:lang w:val="en-US"/>
        </w:rPr>
        <w:t>FACT</w:t>
      </w:r>
      <w:r>
        <w:rPr>
          <w:rFonts w:eastAsia="Aptos"/>
          <w:b/>
          <w:bCs/>
          <w:kern w:val="2"/>
          <w:szCs w:val="24"/>
          <w:lang w:val="en-US"/>
        </w:rPr>
        <w:t>S</w:t>
      </w:r>
      <w:bookmarkEnd w:id="18"/>
    </w:p>
    <w:p w14:paraId="60ECAD0C" w14:textId="77777777" w:rsidR="00595C4D" w:rsidRDefault="00595C4D" w:rsidP="000B6526">
      <w:pPr>
        <w:spacing w:before="120"/>
        <w:jc w:val="center"/>
      </w:pPr>
      <w:bookmarkStart w:id="19" w:name="_Hlk170113921"/>
      <w:r>
        <w:rPr>
          <w:rFonts w:eastAsia="Aptos"/>
          <w:b/>
          <w:bCs/>
          <w:kern w:val="2"/>
          <w:szCs w:val="24"/>
          <w:lang w:val="en-US"/>
        </w:rPr>
        <w:t>for the preparation of disciplinary proceedings</w:t>
      </w:r>
      <w:bookmarkEnd w:id="19"/>
    </w:p>
    <w:p w14:paraId="72B79E5E" w14:textId="77777777" w:rsidR="00595C4D" w:rsidRDefault="00595C4D" w:rsidP="000B6526">
      <w:pPr>
        <w:spacing w:before="120"/>
        <w:ind w:left="708" w:hanging="708"/>
        <w:rPr>
          <w:rFonts w:eastAsia="Aptos"/>
          <w:kern w:val="2"/>
          <w:szCs w:val="24"/>
        </w:rPr>
      </w:pPr>
    </w:p>
    <w:p w14:paraId="09436367" w14:textId="77777777" w:rsidR="00595C4D" w:rsidRDefault="00595C4D" w:rsidP="000B6526">
      <w:pPr>
        <w:spacing w:before="120"/>
        <w:ind w:left="708" w:hanging="708"/>
        <w:rPr>
          <w:rFonts w:eastAsia="Aptos"/>
          <w:kern w:val="2"/>
          <w:szCs w:val="24"/>
        </w:rPr>
      </w:pPr>
    </w:p>
    <w:tbl>
      <w:tblPr>
        <w:tblW w:w="0" w:type="auto"/>
        <w:tblInd w:w="-5" w:type="dxa"/>
        <w:tblLayout w:type="fixed"/>
        <w:tblLook w:val="0000" w:firstRow="0" w:lastRow="0" w:firstColumn="0" w:lastColumn="0" w:noHBand="0" w:noVBand="0"/>
      </w:tblPr>
      <w:tblGrid>
        <w:gridCol w:w="4531"/>
        <w:gridCol w:w="4541"/>
      </w:tblGrid>
      <w:tr w:rsidR="00595C4D" w14:paraId="061B79C6" w14:textId="77777777">
        <w:tc>
          <w:tcPr>
            <w:tcW w:w="4531" w:type="dxa"/>
            <w:tcBorders>
              <w:top w:val="single" w:sz="4" w:space="0" w:color="000000"/>
              <w:left w:val="single" w:sz="4" w:space="0" w:color="000000"/>
              <w:bottom w:val="single" w:sz="4" w:space="0" w:color="000000"/>
            </w:tcBorders>
            <w:shd w:val="clear" w:color="auto" w:fill="auto"/>
          </w:tcPr>
          <w:p w14:paraId="79492594" w14:textId="77777777" w:rsidR="00595C4D" w:rsidRDefault="00595C4D" w:rsidP="000B6526">
            <w:pPr>
              <w:spacing w:before="160" w:after="160"/>
              <w:rPr>
                <w:rFonts w:eastAsia="Aptos"/>
                <w:kern w:val="2"/>
                <w:szCs w:val="24"/>
              </w:rPr>
            </w:pPr>
            <w:r>
              <w:rPr>
                <w:rFonts w:eastAsia="Aptos"/>
                <w:kern w:val="2"/>
                <w:szCs w:val="24"/>
                <w:lang w:val="en-US" w:eastAsia="hu-HU"/>
              </w:rPr>
              <w:t xml:space="preserve">Made by: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0633A3B1" w14:textId="5324A2A8"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1406984933"/>
                <w:placeholder>
                  <w:docPart w:val="C0938D1E928A45C4BA8D4A62AC053385"/>
                </w:placeholder>
                <w:showingPlcHdr/>
              </w:sdtPr>
              <w:sdtContent>
                <w:permStart w:id="1212511975" w:edGrp="everyone"/>
                <w:r w:rsidRPr="00A55BA1">
                  <w:rPr>
                    <w:rStyle w:val="Helyrzszveg"/>
                  </w:rPr>
                  <w:t>Szöveg beírásához kattintson vagy koppintson ide.</w:t>
                </w:r>
                <w:permEnd w:id="1212511975"/>
              </w:sdtContent>
            </w:sdt>
          </w:p>
        </w:tc>
      </w:tr>
      <w:tr w:rsidR="00595C4D" w14:paraId="389C7FD2" w14:textId="77777777">
        <w:tc>
          <w:tcPr>
            <w:tcW w:w="4531" w:type="dxa"/>
            <w:tcBorders>
              <w:top w:val="single" w:sz="4" w:space="0" w:color="000000"/>
              <w:left w:val="single" w:sz="4" w:space="0" w:color="000000"/>
              <w:bottom w:val="single" w:sz="4" w:space="0" w:color="000000"/>
            </w:tcBorders>
            <w:shd w:val="clear" w:color="auto" w:fill="auto"/>
          </w:tcPr>
          <w:p w14:paraId="671B4472" w14:textId="77777777" w:rsidR="00595C4D" w:rsidRDefault="00595C4D" w:rsidP="000B6526">
            <w:pPr>
              <w:spacing w:before="160" w:after="160"/>
              <w:rPr>
                <w:rFonts w:eastAsia="Aptos"/>
                <w:kern w:val="2"/>
                <w:szCs w:val="24"/>
              </w:rPr>
            </w:pPr>
            <w:r>
              <w:rPr>
                <w:rFonts w:eastAsia="Aptos"/>
                <w:kern w:val="2"/>
                <w:szCs w:val="24"/>
                <w:lang w:val="en-US" w:eastAsia="hu-HU"/>
              </w:rPr>
              <w:t xml:space="preserve">Case number: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1C1DA701" w14:textId="5D6E299F"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1456320080"/>
                <w:placeholder>
                  <w:docPart w:val="70911500E16D4A74A263058A390AEA3D"/>
                </w:placeholder>
                <w:showingPlcHdr/>
              </w:sdtPr>
              <w:sdtContent>
                <w:permStart w:id="719655053" w:edGrp="everyone"/>
                <w:r w:rsidRPr="00A55BA1">
                  <w:rPr>
                    <w:rStyle w:val="Helyrzszveg"/>
                  </w:rPr>
                  <w:t>Szöveg beírásához kattintson vagy koppintson ide.</w:t>
                </w:r>
                <w:permEnd w:id="719655053"/>
              </w:sdtContent>
            </w:sdt>
          </w:p>
        </w:tc>
      </w:tr>
      <w:tr w:rsidR="00595C4D" w14:paraId="6D3FCE36" w14:textId="77777777">
        <w:tc>
          <w:tcPr>
            <w:tcW w:w="4531" w:type="dxa"/>
            <w:tcBorders>
              <w:top w:val="single" w:sz="4" w:space="0" w:color="000000"/>
              <w:left w:val="single" w:sz="4" w:space="0" w:color="000000"/>
              <w:bottom w:val="single" w:sz="4" w:space="0" w:color="000000"/>
            </w:tcBorders>
            <w:shd w:val="clear" w:color="auto" w:fill="auto"/>
          </w:tcPr>
          <w:p w14:paraId="66E06671" w14:textId="77777777" w:rsidR="00595C4D" w:rsidRDefault="00E65F74" w:rsidP="000B6526">
            <w:pPr>
              <w:spacing w:before="160" w:after="160"/>
              <w:rPr>
                <w:rFonts w:eastAsia="Aptos"/>
                <w:kern w:val="2"/>
                <w:szCs w:val="24"/>
              </w:rPr>
            </w:pPr>
            <w:r>
              <w:rPr>
                <w:rFonts w:eastAsia="Aptos"/>
                <w:kern w:val="2"/>
                <w:szCs w:val="24"/>
                <w:lang w:val="en-US" w:eastAsia="hu-HU"/>
              </w:rPr>
              <w:t>S</w:t>
            </w:r>
            <w:r w:rsidR="00595C4D">
              <w:rPr>
                <w:rFonts w:eastAsia="Aptos"/>
                <w:kern w:val="2"/>
                <w:szCs w:val="24"/>
                <w:lang w:val="en-US" w:eastAsia="hu-HU"/>
              </w:rPr>
              <w:t>tudent</w:t>
            </w:r>
            <w:r>
              <w:rPr>
                <w:rFonts w:eastAsia="Aptos"/>
                <w:kern w:val="2"/>
                <w:szCs w:val="24"/>
                <w:lang w:val="en-US" w:eastAsia="hu-HU"/>
              </w:rPr>
              <w:t>’s name</w:t>
            </w:r>
            <w:r w:rsidR="00595C4D">
              <w:rPr>
                <w:rFonts w:eastAsia="Aptos"/>
                <w:kern w:val="2"/>
                <w:szCs w:val="24"/>
                <w:lang w:val="en-US" w:eastAsia="hu-HU"/>
              </w:rPr>
              <w:t xml:space="preserve">: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49C6DE02" w14:textId="31B0F511"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1474254065"/>
                <w:placeholder>
                  <w:docPart w:val="5E1081B7A66147F7BC9ABA5D4890C647"/>
                </w:placeholder>
                <w:showingPlcHdr/>
              </w:sdtPr>
              <w:sdtContent>
                <w:permStart w:id="1166344643" w:edGrp="everyone"/>
                <w:r w:rsidRPr="00A55BA1">
                  <w:rPr>
                    <w:rStyle w:val="Helyrzszveg"/>
                  </w:rPr>
                  <w:t>Szöveg beírásához kattintson vagy koppintson ide.</w:t>
                </w:r>
                <w:permEnd w:id="1166344643"/>
              </w:sdtContent>
            </w:sdt>
          </w:p>
        </w:tc>
      </w:tr>
      <w:tr w:rsidR="00595C4D" w14:paraId="004F66E6" w14:textId="77777777">
        <w:tc>
          <w:tcPr>
            <w:tcW w:w="4531" w:type="dxa"/>
            <w:tcBorders>
              <w:top w:val="single" w:sz="4" w:space="0" w:color="000000"/>
              <w:left w:val="single" w:sz="4" w:space="0" w:color="000000"/>
              <w:bottom w:val="single" w:sz="4" w:space="0" w:color="000000"/>
            </w:tcBorders>
            <w:shd w:val="clear" w:color="auto" w:fill="auto"/>
          </w:tcPr>
          <w:p w14:paraId="43D6E581" w14:textId="77777777" w:rsidR="00595C4D" w:rsidRDefault="00595C4D" w:rsidP="000B6526">
            <w:pPr>
              <w:spacing w:before="160" w:after="160"/>
              <w:rPr>
                <w:rFonts w:eastAsia="Aptos"/>
                <w:kern w:val="2"/>
                <w:szCs w:val="24"/>
              </w:rPr>
            </w:pPr>
            <w:r>
              <w:rPr>
                <w:rFonts w:eastAsia="Aptos"/>
                <w:kern w:val="2"/>
                <w:szCs w:val="24"/>
                <w:lang w:val="en-US" w:eastAsia="hu-HU"/>
              </w:rPr>
              <w:t>Neptun ID:</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262F5151" w14:textId="28019D57"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1929540420"/>
                <w:placeholder>
                  <w:docPart w:val="72233A6184624627955EA69AD7F5CAE9"/>
                </w:placeholder>
                <w:showingPlcHdr/>
              </w:sdtPr>
              <w:sdtContent>
                <w:permStart w:id="629481914" w:edGrp="everyone"/>
                <w:r w:rsidRPr="00A55BA1">
                  <w:rPr>
                    <w:rStyle w:val="Helyrzszveg"/>
                  </w:rPr>
                  <w:t>Szöveg beírásához kattintson vagy koppintson ide.</w:t>
                </w:r>
                <w:permEnd w:id="629481914"/>
              </w:sdtContent>
            </w:sdt>
          </w:p>
        </w:tc>
      </w:tr>
      <w:tr w:rsidR="00595C4D" w14:paraId="1461642E" w14:textId="77777777">
        <w:tc>
          <w:tcPr>
            <w:tcW w:w="4531" w:type="dxa"/>
            <w:tcBorders>
              <w:top w:val="single" w:sz="4" w:space="0" w:color="000000"/>
              <w:left w:val="single" w:sz="4" w:space="0" w:color="000000"/>
              <w:bottom w:val="single" w:sz="4" w:space="0" w:color="000000"/>
            </w:tcBorders>
            <w:shd w:val="clear" w:color="auto" w:fill="auto"/>
          </w:tcPr>
          <w:p w14:paraId="012B2A33" w14:textId="77777777" w:rsidR="00595C4D" w:rsidRDefault="00595C4D" w:rsidP="000B6526">
            <w:pPr>
              <w:spacing w:before="160" w:after="160"/>
              <w:rPr>
                <w:rFonts w:eastAsia="Aptos"/>
                <w:kern w:val="2"/>
                <w:szCs w:val="24"/>
              </w:rPr>
            </w:pPr>
            <w:r>
              <w:rPr>
                <w:rFonts w:eastAsia="Aptos"/>
                <w:kern w:val="2"/>
                <w:szCs w:val="24"/>
                <w:lang w:val="en-US" w:eastAsia="hu-HU"/>
              </w:rPr>
              <w:t xml:space="preserve">Address: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6FFE932F" w14:textId="2614E15C"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1700461988"/>
                <w:placeholder>
                  <w:docPart w:val="C9FC7900E57D4FDF8C3F0736B6D1B774"/>
                </w:placeholder>
                <w:showingPlcHdr/>
              </w:sdtPr>
              <w:sdtContent>
                <w:permStart w:id="97541869" w:edGrp="everyone"/>
                <w:r w:rsidRPr="00A55BA1">
                  <w:rPr>
                    <w:rStyle w:val="Helyrzszveg"/>
                  </w:rPr>
                  <w:t>Szöveg beírásához kattintson vagy koppintson ide.</w:t>
                </w:r>
                <w:permEnd w:id="97541869"/>
              </w:sdtContent>
            </w:sdt>
          </w:p>
        </w:tc>
      </w:tr>
      <w:tr w:rsidR="00595C4D" w14:paraId="43D23B78" w14:textId="77777777">
        <w:tc>
          <w:tcPr>
            <w:tcW w:w="4531" w:type="dxa"/>
            <w:tcBorders>
              <w:top w:val="single" w:sz="4" w:space="0" w:color="000000"/>
              <w:left w:val="single" w:sz="4" w:space="0" w:color="000000"/>
              <w:bottom w:val="single" w:sz="4" w:space="0" w:color="000000"/>
            </w:tcBorders>
            <w:shd w:val="clear" w:color="auto" w:fill="auto"/>
          </w:tcPr>
          <w:p w14:paraId="774CF95F" w14:textId="77777777" w:rsidR="00595C4D" w:rsidRDefault="00595C4D" w:rsidP="000B6526">
            <w:pPr>
              <w:spacing w:before="160" w:after="160"/>
              <w:rPr>
                <w:rFonts w:eastAsia="Aptos"/>
                <w:kern w:val="2"/>
                <w:szCs w:val="24"/>
              </w:rPr>
            </w:pPr>
            <w:r>
              <w:rPr>
                <w:rFonts w:eastAsia="Aptos"/>
                <w:kern w:val="2"/>
                <w:szCs w:val="24"/>
                <w:lang w:val="en-US" w:eastAsia="hu-HU"/>
              </w:rPr>
              <w:t xml:space="preserve">Form of training fee reimbursement: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5F07A859" w14:textId="7532F1E3"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571630683"/>
                <w:placeholder>
                  <w:docPart w:val="27D3FBFC5826429EBA692E12321400F0"/>
                </w:placeholder>
                <w:showingPlcHdr/>
              </w:sdtPr>
              <w:sdtContent>
                <w:permStart w:id="1759651194" w:edGrp="everyone"/>
                <w:r w:rsidRPr="00A55BA1">
                  <w:rPr>
                    <w:rStyle w:val="Helyrzszveg"/>
                  </w:rPr>
                  <w:t>Szöveg beírásához kattintson vagy koppintson ide.</w:t>
                </w:r>
                <w:permEnd w:id="1759651194"/>
              </w:sdtContent>
            </w:sdt>
          </w:p>
        </w:tc>
      </w:tr>
      <w:tr w:rsidR="00595C4D" w14:paraId="528C7D75" w14:textId="77777777">
        <w:tc>
          <w:tcPr>
            <w:tcW w:w="4531" w:type="dxa"/>
            <w:tcBorders>
              <w:top w:val="single" w:sz="4" w:space="0" w:color="000000"/>
              <w:left w:val="single" w:sz="4" w:space="0" w:color="000000"/>
              <w:bottom w:val="single" w:sz="4" w:space="0" w:color="000000"/>
            </w:tcBorders>
            <w:shd w:val="clear" w:color="auto" w:fill="auto"/>
          </w:tcPr>
          <w:p w14:paraId="73403BF7" w14:textId="77777777" w:rsidR="00595C4D" w:rsidRDefault="00595C4D" w:rsidP="000B6526">
            <w:pPr>
              <w:spacing w:before="160" w:after="160"/>
              <w:rPr>
                <w:rFonts w:eastAsia="Aptos"/>
                <w:kern w:val="2"/>
                <w:szCs w:val="24"/>
              </w:rPr>
            </w:pPr>
            <w:r>
              <w:rPr>
                <w:rFonts w:eastAsia="Aptos"/>
                <w:kern w:val="2"/>
                <w:szCs w:val="24"/>
                <w:lang w:val="en-US" w:eastAsia="hu-HU"/>
              </w:rPr>
              <w:t xml:space="preserve">Year of studies, </w:t>
            </w:r>
            <w:proofErr w:type="gramStart"/>
            <w:r>
              <w:rPr>
                <w:rFonts w:eastAsia="Aptos"/>
                <w:kern w:val="2"/>
                <w:szCs w:val="24"/>
                <w:lang w:val="en-US" w:eastAsia="hu-HU"/>
              </w:rPr>
              <w:t>program</w:t>
            </w:r>
            <w:proofErr w:type="gramEnd"/>
            <w:r>
              <w:rPr>
                <w:rFonts w:eastAsia="Aptos"/>
                <w:kern w:val="2"/>
                <w:szCs w:val="24"/>
                <w:lang w:val="en-US" w:eastAsia="hu-HU"/>
              </w:rPr>
              <w:t>, specialization, mode of study:</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0249569D" w14:textId="0401F8EE"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1462146781"/>
                <w:placeholder>
                  <w:docPart w:val="A0B33D311FDD4481B5E2308F6C258F60"/>
                </w:placeholder>
                <w:showingPlcHdr/>
              </w:sdtPr>
              <w:sdtContent>
                <w:permStart w:id="1229194057" w:edGrp="everyone"/>
                <w:r w:rsidRPr="00A55BA1">
                  <w:rPr>
                    <w:rStyle w:val="Helyrzszveg"/>
                  </w:rPr>
                  <w:t>Szöveg beírásához kattintson vagy koppintson ide.</w:t>
                </w:r>
                <w:permEnd w:id="1229194057"/>
              </w:sdtContent>
            </w:sdt>
          </w:p>
        </w:tc>
      </w:tr>
      <w:tr w:rsidR="00595C4D" w14:paraId="062A13FE" w14:textId="77777777">
        <w:tc>
          <w:tcPr>
            <w:tcW w:w="4531" w:type="dxa"/>
            <w:tcBorders>
              <w:top w:val="single" w:sz="4" w:space="0" w:color="000000"/>
              <w:left w:val="single" w:sz="4" w:space="0" w:color="000000"/>
              <w:bottom w:val="single" w:sz="4" w:space="0" w:color="000000"/>
            </w:tcBorders>
            <w:shd w:val="clear" w:color="auto" w:fill="auto"/>
          </w:tcPr>
          <w:p w14:paraId="72B5C2BA" w14:textId="77777777" w:rsidR="00595C4D" w:rsidRDefault="00595C4D" w:rsidP="000B6526">
            <w:pPr>
              <w:spacing w:before="160" w:after="160"/>
              <w:rPr>
                <w:rFonts w:eastAsia="Aptos"/>
                <w:kern w:val="2"/>
                <w:szCs w:val="24"/>
              </w:rPr>
            </w:pPr>
            <w:r>
              <w:rPr>
                <w:rFonts w:eastAsia="Aptos"/>
                <w:kern w:val="2"/>
                <w:szCs w:val="24"/>
                <w:lang w:val="en-US" w:eastAsia="hu-HU"/>
              </w:rPr>
              <w:t xml:space="preserve">Date and time of ordering the disciplinary proceedings: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41FC4684" w14:textId="00F440AD"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1009333840"/>
                <w:placeholder>
                  <w:docPart w:val="7E34DF62EA8046C8B95E555167147893"/>
                </w:placeholder>
                <w:showingPlcHdr/>
              </w:sdtPr>
              <w:sdtContent>
                <w:permStart w:id="85685065" w:edGrp="everyone"/>
                <w:r w:rsidRPr="00A55BA1">
                  <w:rPr>
                    <w:rStyle w:val="Helyrzszveg"/>
                  </w:rPr>
                  <w:t>Szöveg beírásához kattintson vagy koppintson ide.</w:t>
                </w:r>
                <w:permEnd w:id="85685065"/>
              </w:sdtContent>
            </w:sdt>
          </w:p>
        </w:tc>
      </w:tr>
      <w:tr w:rsidR="00595C4D" w14:paraId="1258ADEC" w14:textId="77777777">
        <w:tc>
          <w:tcPr>
            <w:tcW w:w="4531" w:type="dxa"/>
            <w:tcBorders>
              <w:top w:val="single" w:sz="4" w:space="0" w:color="000000"/>
              <w:left w:val="single" w:sz="4" w:space="0" w:color="000000"/>
              <w:bottom w:val="single" w:sz="4" w:space="0" w:color="000000"/>
            </w:tcBorders>
            <w:shd w:val="clear" w:color="auto" w:fill="auto"/>
          </w:tcPr>
          <w:p w14:paraId="174DA92E" w14:textId="77777777" w:rsidR="00595C4D" w:rsidRDefault="00595C4D" w:rsidP="000B6526">
            <w:pPr>
              <w:spacing w:before="160" w:after="160"/>
              <w:rPr>
                <w:rFonts w:eastAsia="Aptos"/>
                <w:kern w:val="2"/>
                <w:szCs w:val="24"/>
              </w:rPr>
            </w:pPr>
            <w:r>
              <w:rPr>
                <w:rFonts w:eastAsia="Aptos"/>
                <w:kern w:val="2"/>
                <w:szCs w:val="24"/>
                <w:lang w:val="en-US" w:eastAsia="hu-HU"/>
              </w:rPr>
              <w:t>The act on which the disciplinary proceedings are based:</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195FFC24" w14:textId="2504AEBF"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996335701"/>
                <w:placeholder>
                  <w:docPart w:val="871ED427CEE94D6391C55153D183725E"/>
                </w:placeholder>
                <w:showingPlcHdr/>
              </w:sdtPr>
              <w:sdtContent>
                <w:permStart w:id="60757109" w:edGrp="everyone"/>
                <w:r w:rsidRPr="00A55BA1">
                  <w:rPr>
                    <w:rStyle w:val="Helyrzszveg"/>
                  </w:rPr>
                  <w:t>Szöveg beírásához kattintson vagy koppintson ide.</w:t>
                </w:r>
                <w:permEnd w:id="60757109"/>
              </w:sdtContent>
            </w:sdt>
          </w:p>
        </w:tc>
      </w:tr>
      <w:tr w:rsidR="00595C4D" w14:paraId="57C48BDE" w14:textId="77777777">
        <w:tc>
          <w:tcPr>
            <w:tcW w:w="4531" w:type="dxa"/>
            <w:tcBorders>
              <w:top w:val="single" w:sz="4" w:space="0" w:color="000000"/>
              <w:left w:val="single" w:sz="4" w:space="0" w:color="000000"/>
              <w:bottom w:val="single" w:sz="4" w:space="0" w:color="000000"/>
            </w:tcBorders>
            <w:shd w:val="clear" w:color="auto" w:fill="auto"/>
          </w:tcPr>
          <w:p w14:paraId="6F14FD17" w14:textId="77777777" w:rsidR="00595C4D" w:rsidRDefault="00595C4D" w:rsidP="000B6526">
            <w:pPr>
              <w:spacing w:before="160" w:after="160"/>
              <w:ind w:left="708" w:hanging="708"/>
              <w:rPr>
                <w:rFonts w:eastAsia="Aptos"/>
                <w:kern w:val="2"/>
                <w:szCs w:val="24"/>
              </w:rPr>
            </w:pPr>
            <w:r>
              <w:rPr>
                <w:rFonts w:eastAsia="Aptos"/>
                <w:kern w:val="2"/>
                <w:szCs w:val="24"/>
                <w:lang w:val="en-US" w:eastAsia="hu-HU"/>
              </w:rPr>
              <w:t>Available pieces of evidence:</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133E4AB4" w14:textId="11A016F2"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299506819"/>
                <w:placeholder>
                  <w:docPart w:val="64B172CE14D04C3983D4C53ADA60D74F"/>
                </w:placeholder>
                <w:showingPlcHdr/>
              </w:sdtPr>
              <w:sdtContent>
                <w:permStart w:id="1650136073" w:edGrp="everyone"/>
                <w:r w:rsidRPr="00A55BA1">
                  <w:rPr>
                    <w:rStyle w:val="Helyrzszveg"/>
                  </w:rPr>
                  <w:t>Szöveg beírásához kattintson vagy koppintson ide.</w:t>
                </w:r>
                <w:permEnd w:id="1650136073"/>
              </w:sdtContent>
            </w:sdt>
          </w:p>
        </w:tc>
      </w:tr>
      <w:tr w:rsidR="00595C4D" w14:paraId="41AEEDD3" w14:textId="77777777">
        <w:tc>
          <w:tcPr>
            <w:tcW w:w="4531" w:type="dxa"/>
            <w:tcBorders>
              <w:top w:val="single" w:sz="4" w:space="0" w:color="000000"/>
              <w:left w:val="single" w:sz="4" w:space="0" w:color="000000"/>
              <w:bottom w:val="single" w:sz="4" w:space="0" w:color="000000"/>
            </w:tcBorders>
            <w:shd w:val="clear" w:color="auto" w:fill="auto"/>
          </w:tcPr>
          <w:p w14:paraId="2A36B17F" w14:textId="77777777" w:rsidR="00595C4D" w:rsidRDefault="00595C4D" w:rsidP="000B6526">
            <w:pPr>
              <w:spacing w:before="160" w:after="160"/>
              <w:rPr>
                <w:rFonts w:eastAsia="Aptos"/>
                <w:kern w:val="2"/>
                <w:szCs w:val="24"/>
              </w:rPr>
            </w:pPr>
            <w:r>
              <w:rPr>
                <w:rFonts w:eastAsia="Aptos"/>
                <w:kern w:val="2"/>
                <w:szCs w:val="24"/>
                <w:lang w:val="en-US" w:eastAsia="hu-HU"/>
              </w:rPr>
              <w:t xml:space="preserve">Possible witnesses, experts of the case: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0F44138E" w14:textId="49AEEA29"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158042209"/>
                <w:placeholder>
                  <w:docPart w:val="E5E85E94F3D14FC9A5F7275432804843"/>
                </w:placeholder>
                <w:showingPlcHdr/>
              </w:sdtPr>
              <w:sdtContent>
                <w:permStart w:id="2117541605" w:edGrp="everyone"/>
                <w:r w:rsidRPr="00A55BA1">
                  <w:rPr>
                    <w:rStyle w:val="Helyrzszveg"/>
                  </w:rPr>
                  <w:t>Szöveg beírásához kattintson vagy koppintson ide.</w:t>
                </w:r>
                <w:permEnd w:id="2117541605"/>
              </w:sdtContent>
            </w:sdt>
          </w:p>
        </w:tc>
      </w:tr>
      <w:tr w:rsidR="00595C4D" w14:paraId="583155E5" w14:textId="77777777">
        <w:tc>
          <w:tcPr>
            <w:tcW w:w="4531" w:type="dxa"/>
            <w:tcBorders>
              <w:top w:val="single" w:sz="4" w:space="0" w:color="000000"/>
              <w:left w:val="single" w:sz="4" w:space="0" w:color="000000"/>
              <w:bottom w:val="single" w:sz="4" w:space="0" w:color="000000"/>
            </w:tcBorders>
            <w:shd w:val="clear" w:color="auto" w:fill="auto"/>
          </w:tcPr>
          <w:p w14:paraId="6EE69D2D" w14:textId="77777777" w:rsidR="00595C4D" w:rsidRDefault="00595C4D" w:rsidP="000B6526">
            <w:pPr>
              <w:spacing w:before="160" w:after="160"/>
            </w:pPr>
            <w:r>
              <w:rPr>
                <w:rFonts w:eastAsia="Aptos"/>
                <w:kern w:val="2"/>
                <w:szCs w:val="24"/>
                <w:lang w:val="en-US" w:eastAsia="hu-HU"/>
              </w:rPr>
              <w:t xml:space="preserve">Is it necessary to appoint an interpreter? </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2028CC46" w14:textId="7B7C1048" w:rsidR="00595C4D" w:rsidRDefault="009B7AE7" w:rsidP="000B6526">
            <w:pPr>
              <w:snapToGrid w:val="0"/>
              <w:spacing w:before="160" w:after="160"/>
              <w:rPr>
                <w:rFonts w:eastAsia="Aptos"/>
                <w:kern w:val="2"/>
                <w:szCs w:val="24"/>
              </w:rPr>
            </w:pPr>
            <w:sdt>
              <w:sdtPr>
                <w:rPr>
                  <w:rFonts w:ascii="Arial Narrow" w:hAnsi="Arial Narrow" w:cs="Arial Narrow"/>
                  <w:b/>
                  <w:bCs/>
                  <w:sz w:val="28"/>
                  <w:szCs w:val="28"/>
                  <w:lang w:val="en-US" w:eastAsia="hu-HU"/>
                </w:rPr>
                <w:id w:val="1119568958"/>
                <w:placeholder>
                  <w:docPart w:val="D3A4276DDD284C289D11855BF20BC6D2"/>
                </w:placeholder>
                <w:showingPlcHdr/>
              </w:sdtPr>
              <w:sdtContent>
                <w:permStart w:id="389358474" w:edGrp="everyone"/>
                <w:r w:rsidRPr="00A55BA1">
                  <w:rPr>
                    <w:rStyle w:val="Helyrzszveg"/>
                  </w:rPr>
                  <w:t>Szöveg beírásához kattintson vagy koppintson ide.</w:t>
                </w:r>
                <w:permEnd w:id="389358474"/>
              </w:sdtContent>
            </w:sdt>
          </w:p>
        </w:tc>
      </w:tr>
    </w:tbl>
    <w:p w14:paraId="77B9226E" w14:textId="77777777" w:rsidR="00595C4D" w:rsidRDefault="00595C4D" w:rsidP="000B6526">
      <w:pPr>
        <w:spacing w:before="120"/>
        <w:rPr>
          <w:rFonts w:eastAsia="Aptos"/>
          <w:kern w:val="2"/>
          <w:szCs w:val="24"/>
        </w:rPr>
        <w:sectPr w:rsidR="00595C4D">
          <w:headerReference w:type="even" r:id="rId22"/>
          <w:headerReference w:type="default" r:id="rId23"/>
          <w:footerReference w:type="even" r:id="rId24"/>
          <w:footerReference w:type="default" r:id="rId25"/>
          <w:headerReference w:type="first" r:id="rId26"/>
          <w:footerReference w:type="first" r:id="rId27"/>
          <w:pgSz w:w="11906" w:h="16838"/>
          <w:pgMar w:top="765" w:right="1134" w:bottom="684" w:left="1293" w:header="709" w:footer="628" w:gutter="0"/>
          <w:cols w:space="708"/>
          <w:titlePg/>
          <w:docGrid w:linePitch="360"/>
        </w:sectPr>
      </w:pPr>
    </w:p>
    <w:p w14:paraId="146AD9EA" w14:textId="77777777" w:rsidR="00E65F74" w:rsidRDefault="00E65F74" w:rsidP="00E65F74">
      <w:bookmarkStart w:id="20" w:name="_Hlk194911454"/>
      <w:r>
        <w:rPr>
          <w:i/>
          <w:iCs/>
          <w:szCs w:val="24"/>
          <w:lang w:val="en-US"/>
        </w:rPr>
        <w:lastRenderedPageBreak/>
        <w:t>STUDENT</w:t>
      </w:r>
    </w:p>
    <w:p w14:paraId="62369489" w14:textId="0139946D" w:rsidR="00E65F74" w:rsidRDefault="00E65F74" w:rsidP="00E65F74">
      <w:r>
        <w:rPr>
          <w:i/>
          <w:iCs/>
          <w:szCs w:val="24"/>
          <w:lang w:val="en-US"/>
        </w:rPr>
        <w:t>name:</w:t>
      </w:r>
      <w:r w:rsidR="009B7AE7">
        <w:rPr>
          <w:i/>
          <w:iCs/>
          <w:szCs w:val="24"/>
          <w:lang w:val="en-US"/>
        </w:rPr>
        <w:t xml:space="preserve"> </w:t>
      </w:r>
      <w:sdt>
        <w:sdtPr>
          <w:rPr>
            <w:rFonts w:ascii="Arial Narrow" w:hAnsi="Arial Narrow" w:cs="Arial Narrow"/>
            <w:b/>
            <w:bCs/>
            <w:sz w:val="28"/>
            <w:szCs w:val="28"/>
            <w:lang w:val="en-US" w:eastAsia="hu-HU"/>
          </w:rPr>
          <w:id w:val="1351767139"/>
          <w:placeholder>
            <w:docPart w:val="386FDD4F4BE9497CB0C175845D8D010A"/>
          </w:placeholder>
          <w:showingPlcHdr/>
        </w:sdtPr>
        <w:sdtContent>
          <w:permStart w:id="406871773" w:edGrp="everyone"/>
          <w:r w:rsidR="009B7AE7" w:rsidRPr="00A55BA1">
            <w:rPr>
              <w:rStyle w:val="Helyrzszveg"/>
            </w:rPr>
            <w:t>Szöveg beírásához kattintson vagy koppintson ide.</w:t>
          </w:r>
          <w:permEnd w:id="406871773"/>
        </w:sdtContent>
      </w:sdt>
    </w:p>
    <w:p w14:paraId="62ED4441" w14:textId="3BD09CD8" w:rsidR="00E65F74" w:rsidRDefault="00E65F74" w:rsidP="00E65F74">
      <w:r>
        <w:rPr>
          <w:i/>
          <w:iCs/>
          <w:szCs w:val="24"/>
          <w:lang w:val="en-US"/>
        </w:rPr>
        <w:t>Neptun ID:</w:t>
      </w:r>
      <w:r w:rsidR="009B7AE7">
        <w:rPr>
          <w:i/>
          <w:iCs/>
          <w:szCs w:val="24"/>
          <w:lang w:val="en-US"/>
        </w:rPr>
        <w:t xml:space="preserve"> </w:t>
      </w:r>
      <w:sdt>
        <w:sdtPr>
          <w:rPr>
            <w:rFonts w:ascii="Arial Narrow" w:hAnsi="Arial Narrow" w:cs="Arial Narrow"/>
            <w:b/>
            <w:bCs/>
            <w:sz w:val="28"/>
            <w:szCs w:val="28"/>
            <w:lang w:val="en-US" w:eastAsia="hu-HU"/>
          </w:rPr>
          <w:id w:val="1839260691"/>
          <w:placeholder>
            <w:docPart w:val="9C8F876E34EF4DAC81BF74D1D0991A1D"/>
          </w:placeholder>
          <w:showingPlcHdr/>
        </w:sdtPr>
        <w:sdtContent>
          <w:permStart w:id="1142492555" w:edGrp="everyone"/>
          <w:r w:rsidR="009B7AE7" w:rsidRPr="00A55BA1">
            <w:rPr>
              <w:rStyle w:val="Helyrzszveg"/>
            </w:rPr>
            <w:t>Szöveg beírásához kattintson vagy koppintson ide.</w:t>
          </w:r>
          <w:permEnd w:id="1142492555"/>
        </w:sdtContent>
      </w:sdt>
    </w:p>
    <w:p w14:paraId="43604E73" w14:textId="6F5E872C" w:rsidR="00E65F74" w:rsidRDefault="00E65F74" w:rsidP="00E65F74">
      <w:r>
        <w:rPr>
          <w:i/>
          <w:iCs/>
          <w:szCs w:val="24"/>
          <w:lang w:val="en-US"/>
        </w:rPr>
        <w:t xml:space="preserve">Address/place of residence: </w:t>
      </w:r>
      <w:r w:rsidR="009B7AE7">
        <w:rPr>
          <w:i/>
          <w:iCs/>
          <w:szCs w:val="24"/>
          <w:lang w:val="en-US"/>
        </w:rPr>
        <w:t xml:space="preserve"> </w:t>
      </w:r>
      <w:sdt>
        <w:sdtPr>
          <w:rPr>
            <w:rFonts w:ascii="Arial Narrow" w:hAnsi="Arial Narrow" w:cs="Arial Narrow"/>
            <w:b/>
            <w:bCs/>
            <w:sz w:val="28"/>
            <w:szCs w:val="28"/>
            <w:lang w:val="en-US" w:eastAsia="hu-HU"/>
          </w:rPr>
          <w:id w:val="-420413442"/>
          <w:placeholder>
            <w:docPart w:val="A209771DCF6D424EA0DFA96A0278832D"/>
          </w:placeholder>
          <w:showingPlcHdr/>
        </w:sdtPr>
        <w:sdtContent>
          <w:permStart w:id="332467527" w:edGrp="everyone"/>
          <w:r w:rsidR="009B7AE7" w:rsidRPr="00A55BA1">
            <w:rPr>
              <w:rStyle w:val="Helyrzszveg"/>
            </w:rPr>
            <w:t>Szöveg beírásához kattintson vagy koppintson ide.</w:t>
          </w:r>
          <w:permEnd w:id="332467527"/>
        </w:sdtContent>
      </w:sdt>
    </w:p>
    <w:p w14:paraId="60AE6DA3" w14:textId="3480A27F" w:rsidR="00E65F74" w:rsidRDefault="00E65F74" w:rsidP="00E65F74">
      <w:r>
        <w:rPr>
          <w:i/>
          <w:iCs/>
          <w:szCs w:val="24"/>
          <w:lang w:val="en-US"/>
        </w:rPr>
        <w:t xml:space="preserve">e-mail: </w:t>
      </w:r>
      <w:r w:rsidR="009B7AE7">
        <w:rPr>
          <w:i/>
          <w:iCs/>
          <w:szCs w:val="24"/>
          <w:lang w:val="en-US"/>
        </w:rPr>
        <w:t xml:space="preserve"> </w:t>
      </w:r>
      <w:sdt>
        <w:sdtPr>
          <w:rPr>
            <w:rFonts w:ascii="Arial Narrow" w:hAnsi="Arial Narrow" w:cs="Arial Narrow"/>
            <w:b/>
            <w:bCs/>
            <w:sz w:val="28"/>
            <w:szCs w:val="28"/>
            <w:lang w:val="en-US" w:eastAsia="hu-HU"/>
          </w:rPr>
          <w:id w:val="-1516685835"/>
          <w:placeholder>
            <w:docPart w:val="B8A5E379233143E1A179108F6BB45AF0"/>
          </w:placeholder>
          <w:showingPlcHdr/>
        </w:sdtPr>
        <w:sdtContent>
          <w:permStart w:id="1162814370" w:edGrp="everyone"/>
          <w:r w:rsidR="009B7AE7" w:rsidRPr="00A55BA1">
            <w:rPr>
              <w:rStyle w:val="Helyrzszveg"/>
            </w:rPr>
            <w:t>Szöveg beírásához kattintson vagy koppintson ide.</w:t>
          </w:r>
          <w:permEnd w:id="1162814370"/>
        </w:sdtContent>
      </w:sdt>
    </w:p>
    <w:p w14:paraId="0689DCFB" w14:textId="5356E908" w:rsidR="00595C4D" w:rsidRPr="009B7AE7" w:rsidRDefault="00E65F74" w:rsidP="009B7AE7">
      <w:r>
        <w:rPr>
          <w:i/>
          <w:iCs/>
          <w:szCs w:val="24"/>
          <w:lang w:val="en-US"/>
        </w:rPr>
        <w:t>Faculty, mode of study, year or the name of the doctoral school:</w:t>
      </w:r>
      <w:r w:rsidR="009B7AE7">
        <w:t xml:space="preserve"> </w:t>
      </w:r>
      <w:sdt>
        <w:sdtPr>
          <w:rPr>
            <w:rFonts w:ascii="Arial Narrow" w:hAnsi="Arial Narrow" w:cs="Arial Narrow"/>
            <w:b/>
            <w:bCs/>
            <w:sz w:val="28"/>
            <w:szCs w:val="28"/>
            <w:lang w:val="en-US" w:eastAsia="hu-HU"/>
          </w:rPr>
          <w:id w:val="-995644993"/>
          <w:placeholder>
            <w:docPart w:val="D73B6E7B1C8F4EB5A88B457D57E9C036"/>
          </w:placeholder>
          <w:showingPlcHdr/>
        </w:sdtPr>
        <w:sdtContent>
          <w:permStart w:id="44445872" w:edGrp="everyone"/>
          <w:r w:rsidR="009B7AE7" w:rsidRPr="00A55BA1">
            <w:rPr>
              <w:rStyle w:val="Helyrzszveg"/>
            </w:rPr>
            <w:t>Szöveg beírásához kattintson vagy koppintson ide.</w:t>
          </w:r>
          <w:permEnd w:id="44445872"/>
        </w:sdtContent>
      </w:sdt>
    </w:p>
    <w:p w14:paraId="71EF3B28" w14:textId="77777777" w:rsidR="00595C4D" w:rsidRDefault="00595C4D" w:rsidP="000B6526">
      <w:pPr>
        <w:spacing w:before="120"/>
        <w:jc w:val="right"/>
      </w:pPr>
      <w:r>
        <w:rPr>
          <w:rFonts w:eastAsia="Calibri"/>
          <w:szCs w:val="24"/>
          <w:u w:val="single"/>
          <w:lang w:val="en-US"/>
        </w:rPr>
        <w:t>Subject:</w:t>
      </w:r>
      <w:r>
        <w:rPr>
          <w:rFonts w:eastAsia="Calibri"/>
          <w:szCs w:val="24"/>
          <w:lang w:val="en-US"/>
        </w:rPr>
        <w:t xml:space="preserve"> </w:t>
      </w:r>
      <w:proofErr w:type="gramStart"/>
      <w:r>
        <w:rPr>
          <w:rFonts w:eastAsia="Calibri"/>
          <w:b/>
          <w:bCs/>
          <w:szCs w:val="24"/>
          <w:lang w:val="en-US"/>
        </w:rPr>
        <w:t>Notification of student</w:t>
      </w:r>
      <w:proofErr w:type="gramEnd"/>
      <w:r>
        <w:rPr>
          <w:rFonts w:eastAsia="Calibri"/>
          <w:b/>
          <w:bCs/>
          <w:szCs w:val="24"/>
          <w:lang w:val="en-US"/>
        </w:rPr>
        <w:t xml:space="preserve"> about disciplinary hearing</w:t>
      </w:r>
    </w:p>
    <w:p w14:paraId="01BD73A8" w14:textId="74AF8E41" w:rsidR="00595C4D" w:rsidRDefault="00595C4D" w:rsidP="000B6526">
      <w:pPr>
        <w:spacing w:before="120"/>
        <w:jc w:val="right"/>
      </w:pPr>
      <w:r>
        <w:rPr>
          <w:rFonts w:eastAsia="Calibri"/>
          <w:szCs w:val="24"/>
          <w:u w:val="single"/>
          <w:lang w:val="en-US"/>
        </w:rPr>
        <w:t xml:space="preserve">Case number: </w:t>
      </w:r>
      <w:sdt>
        <w:sdtPr>
          <w:rPr>
            <w:rFonts w:ascii="Arial Narrow" w:hAnsi="Arial Narrow" w:cs="Arial Narrow"/>
            <w:b/>
            <w:bCs/>
            <w:sz w:val="28"/>
            <w:szCs w:val="28"/>
            <w:lang w:val="en-US" w:eastAsia="hu-HU"/>
          </w:rPr>
          <w:id w:val="1148319683"/>
          <w:placeholder>
            <w:docPart w:val="02C02A1BBF214F4996B00C51639DF4DE"/>
          </w:placeholder>
          <w:showingPlcHdr/>
        </w:sdtPr>
        <w:sdtContent>
          <w:permStart w:id="1349266806" w:edGrp="everyone"/>
          <w:r w:rsidR="009B7AE7" w:rsidRPr="00A55BA1">
            <w:rPr>
              <w:rStyle w:val="Helyrzszveg"/>
            </w:rPr>
            <w:t>Szöveg beírásához kattintson vagy koppintson ide.</w:t>
          </w:r>
          <w:permEnd w:id="1349266806"/>
        </w:sdtContent>
      </w:sdt>
    </w:p>
    <w:p w14:paraId="5C0AACE7" w14:textId="77777777" w:rsidR="00595C4D" w:rsidRDefault="00595C4D" w:rsidP="000B6526">
      <w:pPr>
        <w:spacing w:before="120"/>
        <w:jc w:val="both"/>
        <w:rPr>
          <w:rFonts w:eastAsia="Calibri"/>
          <w:b/>
          <w:bCs/>
          <w:szCs w:val="24"/>
          <w:u w:val="single"/>
        </w:rPr>
      </w:pPr>
    </w:p>
    <w:p w14:paraId="562036BA" w14:textId="77777777" w:rsidR="007760CF" w:rsidRDefault="00E65F74" w:rsidP="000B6526">
      <w:pPr>
        <w:spacing w:before="120"/>
        <w:jc w:val="both"/>
        <w:rPr>
          <w:rFonts w:eastAsia="Calibri"/>
          <w:b/>
          <w:bCs/>
          <w:szCs w:val="24"/>
        </w:rPr>
      </w:pPr>
      <w:r w:rsidRPr="00E65F74">
        <w:rPr>
          <w:rFonts w:eastAsia="Calibri"/>
          <w:b/>
          <w:bCs/>
          <w:szCs w:val="24"/>
          <w:lang w:val="en-US"/>
        </w:rPr>
        <w:t xml:space="preserve">Dear </w:t>
      </w:r>
      <w:sdt>
        <w:sdtPr>
          <w:rPr>
            <w:rFonts w:ascii="Arial Narrow" w:hAnsi="Arial Narrow" w:cs="Arial Narrow"/>
            <w:b/>
            <w:bCs/>
            <w:sz w:val="28"/>
            <w:szCs w:val="28"/>
            <w:lang w:val="en-US" w:eastAsia="hu-HU"/>
          </w:rPr>
          <w:id w:val="1119802002"/>
          <w:placeholder>
            <w:docPart w:val="A1475B8937DA4B968E751A2FC99184B2"/>
          </w:placeholder>
          <w:showingPlcHdr/>
        </w:sdtPr>
        <w:sdtContent>
          <w:permStart w:id="884556521" w:edGrp="everyone"/>
          <w:r w:rsidR="007760CF" w:rsidRPr="00A55BA1">
            <w:rPr>
              <w:rStyle w:val="Helyrzszveg"/>
            </w:rPr>
            <w:t>Szöveg beírásához kattintson vagy koppintson ide.</w:t>
          </w:r>
          <w:permEnd w:id="884556521"/>
        </w:sdtContent>
      </w:sdt>
      <w:r w:rsidR="007760CF">
        <w:rPr>
          <w:rFonts w:eastAsia="Calibri"/>
          <w:b/>
          <w:bCs/>
          <w:szCs w:val="24"/>
        </w:rPr>
        <w:t xml:space="preserve">, </w:t>
      </w:r>
    </w:p>
    <w:p w14:paraId="38438943" w14:textId="77777777" w:rsidR="007760CF" w:rsidRDefault="007760CF" w:rsidP="000B6526">
      <w:pPr>
        <w:spacing w:before="120"/>
        <w:jc w:val="both"/>
        <w:rPr>
          <w:rFonts w:eastAsia="Calibri"/>
          <w:b/>
          <w:bCs/>
          <w:szCs w:val="24"/>
        </w:rPr>
      </w:pPr>
    </w:p>
    <w:p w14:paraId="7FA8EB12" w14:textId="2CE069B1" w:rsidR="00595C4D" w:rsidRPr="007760CF" w:rsidRDefault="00E65F74" w:rsidP="000B6526">
      <w:pPr>
        <w:spacing w:before="120"/>
        <w:jc w:val="both"/>
        <w:rPr>
          <w:rFonts w:eastAsia="Calibri"/>
          <w:b/>
          <w:bCs/>
          <w:szCs w:val="24"/>
        </w:rPr>
      </w:pPr>
      <w:r w:rsidRPr="00E65F74">
        <w:rPr>
          <w:rFonts w:eastAsia="Calibri"/>
          <w:szCs w:val="24"/>
          <w:lang w:val="en-US"/>
        </w:rPr>
        <w:t xml:space="preserve">As the Chair of the Ethics and Disciplinary Committee (hereinafter: the Committee) of the </w:t>
      </w:r>
      <w:proofErr w:type="gramStart"/>
      <w:r w:rsidRPr="00E65F74">
        <w:rPr>
          <w:rFonts w:eastAsia="Calibri"/>
          <w:szCs w:val="24"/>
          <w:lang w:val="en-US"/>
        </w:rPr>
        <w:t>Faculty</w:t>
      </w:r>
      <w:proofErr w:type="gramEnd"/>
      <w:r w:rsidRPr="00E65F74">
        <w:rPr>
          <w:rFonts w:eastAsia="Calibri"/>
          <w:szCs w:val="24"/>
          <w:lang w:val="en-US"/>
        </w:rPr>
        <w:t xml:space="preserve"> of </w:t>
      </w:r>
      <w:sdt>
        <w:sdtPr>
          <w:rPr>
            <w:rFonts w:ascii="Arial Narrow" w:hAnsi="Arial Narrow" w:cs="Arial Narrow"/>
            <w:b/>
            <w:bCs/>
            <w:sz w:val="28"/>
            <w:szCs w:val="28"/>
            <w:lang w:val="en-US" w:eastAsia="hu-HU"/>
          </w:rPr>
          <w:id w:val="-1561094374"/>
          <w:placeholder>
            <w:docPart w:val="8DF2C201ED354507B1149693430BB60D"/>
          </w:placeholder>
          <w:showingPlcHdr/>
        </w:sdtPr>
        <w:sdtContent>
          <w:permStart w:id="1113459073" w:edGrp="everyone"/>
          <w:r w:rsidR="009B7AE7" w:rsidRPr="00A55BA1">
            <w:rPr>
              <w:rStyle w:val="Helyrzszveg"/>
            </w:rPr>
            <w:t>Szöveg beírásához kattintson vagy koppintson ide.</w:t>
          </w:r>
          <w:permEnd w:id="1113459073"/>
        </w:sdtContent>
      </w:sdt>
      <w:r w:rsidR="009B7AE7" w:rsidRPr="00E65F74">
        <w:rPr>
          <w:rFonts w:eastAsia="Calibri"/>
          <w:szCs w:val="24"/>
          <w:lang w:val="en-US"/>
        </w:rPr>
        <w:t xml:space="preserve"> </w:t>
      </w:r>
      <w:r w:rsidRPr="00E65F74">
        <w:rPr>
          <w:rFonts w:eastAsia="Calibri"/>
          <w:szCs w:val="24"/>
          <w:lang w:val="en-US"/>
        </w:rPr>
        <w:t xml:space="preserve">/Doctoral School of Semmelweis University, </w:t>
      </w:r>
      <w:r w:rsidR="00595C4D">
        <w:rPr>
          <w:rFonts w:eastAsia="Calibri"/>
          <w:szCs w:val="24"/>
          <w:lang w:val="en-US"/>
        </w:rPr>
        <w:t xml:space="preserve">I hereby inform you that within the frame of the disciplinary proceedings (No. see above) </w:t>
      </w:r>
    </w:p>
    <w:p w14:paraId="0E4F180A" w14:textId="38A5615B" w:rsidR="00595C4D" w:rsidRDefault="00595C4D" w:rsidP="000B6526">
      <w:pPr>
        <w:spacing w:before="120"/>
        <w:jc w:val="center"/>
      </w:pPr>
      <w:r>
        <w:rPr>
          <w:rFonts w:eastAsia="Calibri"/>
          <w:szCs w:val="24"/>
          <w:lang w:val="en-US"/>
        </w:rPr>
        <w:t xml:space="preserve">on </w:t>
      </w:r>
      <w:sdt>
        <w:sdtPr>
          <w:rPr>
            <w:rFonts w:ascii="Arial Narrow" w:hAnsi="Arial Narrow" w:cs="Arial Narrow"/>
            <w:b/>
            <w:bCs/>
            <w:sz w:val="28"/>
            <w:szCs w:val="28"/>
            <w:lang w:val="en-US" w:eastAsia="hu-HU"/>
          </w:rPr>
          <w:id w:val="-881865175"/>
          <w:placeholder>
            <w:docPart w:val="5C99BA80316B4DEEA1B1E1B0A303FF3E"/>
          </w:placeholder>
          <w:showingPlcHdr/>
        </w:sdtPr>
        <w:sdtContent>
          <w:permStart w:id="1540830033" w:edGrp="everyone"/>
          <w:r w:rsidR="009B7AE7" w:rsidRPr="00A55BA1">
            <w:rPr>
              <w:rStyle w:val="Helyrzszveg"/>
            </w:rPr>
            <w:t>Szöveg beírásához kattintson vagy koppintson ide.</w:t>
          </w:r>
          <w:permEnd w:id="1540830033"/>
        </w:sdtContent>
      </w:sdt>
      <w:r w:rsidR="009B7AE7">
        <w:rPr>
          <w:rFonts w:eastAsia="Calibri"/>
          <w:szCs w:val="24"/>
          <w:lang w:val="en-US"/>
        </w:rPr>
        <w:t xml:space="preserve"> </w:t>
      </w:r>
      <w:r>
        <w:rPr>
          <w:rFonts w:eastAsia="Calibri"/>
          <w:szCs w:val="24"/>
          <w:lang w:val="en-US"/>
        </w:rPr>
        <w:t>(</w:t>
      </w:r>
      <w:proofErr w:type="spellStart"/>
      <w:r>
        <w:rPr>
          <w:rFonts w:eastAsia="Calibri"/>
          <w:szCs w:val="24"/>
          <w:lang w:val="en-US"/>
        </w:rPr>
        <w:t>yyyy</w:t>
      </w:r>
      <w:proofErr w:type="spellEnd"/>
      <w:r>
        <w:rPr>
          <w:rFonts w:eastAsia="Calibri"/>
          <w:szCs w:val="24"/>
          <w:lang w:val="en-US"/>
        </w:rPr>
        <w:t>/mm/dd)</w:t>
      </w:r>
    </w:p>
    <w:p w14:paraId="0B59ECE9" w14:textId="3586E8F9" w:rsidR="00595C4D" w:rsidRDefault="00595C4D" w:rsidP="000B6526">
      <w:pPr>
        <w:spacing w:before="120"/>
        <w:jc w:val="center"/>
      </w:pPr>
      <w:r>
        <w:rPr>
          <w:rFonts w:eastAsia="Calibri"/>
          <w:szCs w:val="24"/>
          <w:lang w:val="en-US"/>
        </w:rPr>
        <w:t>at:</w:t>
      </w:r>
      <w:r w:rsidR="00E65F74">
        <w:rPr>
          <w:rFonts w:eastAsia="Calibri"/>
          <w:szCs w:val="24"/>
          <w:lang w:val="en-US"/>
        </w:rPr>
        <w:t xml:space="preserve"> </w:t>
      </w:r>
      <w:sdt>
        <w:sdtPr>
          <w:rPr>
            <w:rFonts w:ascii="Arial Narrow" w:hAnsi="Arial Narrow" w:cs="Arial Narrow"/>
            <w:b/>
            <w:bCs/>
            <w:sz w:val="28"/>
            <w:szCs w:val="28"/>
            <w:lang w:val="en-US" w:eastAsia="hu-HU"/>
          </w:rPr>
          <w:id w:val="-1437283313"/>
          <w:placeholder>
            <w:docPart w:val="89D2DCACFEDA4B389EFD621610C43338"/>
          </w:placeholder>
          <w:showingPlcHdr/>
        </w:sdtPr>
        <w:sdtContent>
          <w:permStart w:id="1289382023" w:edGrp="everyone"/>
          <w:r w:rsidR="009B7AE7" w:rsidRPr="00A55BA1">
            <w:rPr>
              <w:rStyle w:val="Helyrzszveg"/>
            </w:rPr>
            <w:t>Szöveg beírásához kattintson vagy koppintson ide.</w:t>
          </w:r>
          <w:permEnd w:id="1289382023"/>
        </w:sdtContent>
      </w:sdt>
      <w:r w:rsidR="009B7AE7">
        <w:rPr>
          <w:rFonts w:eastAsia="Calibri"/>
          <w:szCs w:val="24"/>
          <w:lang w:val="en-US"/>
        </w:rPr>
        <w:t xml:space="preserve"> </w:t>
      </w:r>
      <w:r w:rsidR="00E65F74">
        <w:rPr>
          <w:rFonts w:eastAsia="Calibri"/>
          <w:szCs w:val="24"/>
          <w:lang w:val="en-US"/>
        </w:rPr>
        <w:t>(time)</w:t>
      </w:r>
    </w:p>
    <w:p w14:paraId="13E25FBE" w14:textId="6DCAA0FD" w:rsidR="00595C4D" w:rsidRDefault="009B7AE7" w:rsidP="000B6526">
      <w:pPr>
        <w:spacing w:before="120"/>
        <w:jc w:val="center"/>
      </w:pPr>
      <w:sdt>
        <w:sdtPr>
          <w:rPr>
            <w:rFonts w:ascii="Arial Narrow" w:hAnsi="Arial Narrow" w:cs="Arial Narrow"/>
            <w:b/>
            <w:bCs/>
            <w:sz w:val="28"/>
            <w:szCs w:val="28"/>
            <w:lang w:val="en-US" w:eastAsia="hu-HU"/>
          </w:rPr>
          <w:id w:val="1301892163"/>
          <w:placeholder>
            <w:docPart w:val="2082681DB90B4D879F7169FACD49FB84"/>
          </w:placeholder>
          <w:showingPlcHdr/>
        </w:sdtPr>
        <w:sdtContent>
          <w:permStart w:id="2106852228" w:edGrp="everyone"/>
          <w:r w:rsidRPr="00A55BA1">
            <w:rPr>
              <w:rStyle w:val="Helyrzszveg"/>
            </w:rPr>
            <w:t>Szöveg beírásához kattintson vagy koppintson ide.</w:t>
          </w:r>
          <w:permEnd w:id="2106852228"/>
        </w:sdtContent>
      </w:sdt>
      <w:r w:rsidR="00595C4D">
        <w:rPr>
          <w:rFonts w:eastAsia="Calibri"/>
          <w:szCs w:val="24"/>
          <w:lang w:val="en-US"/>
        </w:rPr>
        <w:t xml:space="preserve"> (exact location)</w:t>
      </w:r>
      <w:r w:rsidR="00E65F74">
        <w:rPr>
          <w:rFonts w:eastAsia="Calibri"/>
          <w:szCs w:val="24"/>
          <w:lang w:val="en-US"/>
        </w:rPr>
        <w:t xml:space="preserve"> of Semmelweis University</w:t>
      </w:r>
    </w:p>
    <w:p w14:paraId="6E7FBF3B" w14:textId="77777777" w:rsidR="00595C4D" w:rsidRDefault="00595C4D" w:rsidP="000B6526">
      <w:pPr>
        <w:spacing w:before="120"/>
        <w:jc w:val="both"/>
      </w:pPr>
      <w:proofErr w:type="gramStart"/>
      <w:r>
        <w:rPr>
          <w:rFonts w:eastAsia="Calibri"/>
          <w:szCs w:val="24"/>
          <w:lang w:val="en-US"/>
        </w:rPr>
        <w:t>the</w:t>
      </w:r>
      <w:proofErr w:type="gramEnd"/>
      <w:r>
        <w:rPr>
          <w:rFonts w:eastAsia="Calibri"/>
          <w:szCs w:val="24"/>
          <w:lang w:val="en-US"/>
        </w:rPr>
        <w:t xml:space="preserve"> Committee shall hold a disciplinary hearing, at which you, as the student under investigation, shall be heard regarding the following:</w:t>
      </w:r>
    </w:p>
    <w:p w14:paraId="1CF8F8ED" w14:textId="77777777" w:rsidR="009B7AE7" w:rsidRDefault="009B7AE7" w:rsidP="000B6526">
      <w:pPr>
        <w:spacing w:before="120"/>
        <w:jc w:val="both"/>
        <w:rPr>
          <w:rFonts w:eastAsia="Calibri"/>
          <w:szCs w:val="24"/>
          <w:lang w:val="en-US"/>
        </w:rPr>
      </w:pPr>
      <w:sdt>
        <w:sdtPr>
          <w:rPr>
            <w:rFonts w:ascii="Arial Narrow" w:hAnsi="Arial Narrow" w:cs="Arial Narrow"/>
            <w:b/>
            <w:bCs/>
            <w:sz w:val="28"/>
            <w:szCs w:val="28"/>
            <w:lang w:val="en-US" w:eastAsia="hu-HU"/>
          </w:rPr>
          <w:id w:val="-334769662"/>
          <w:placeholder>
            <w:docPart w:val="CD9C49874FE9440E993127DC2F774C42"/>
          </w:placeholder>
          <w:showingPlcHdr/>
        </w:sdtPr>
        <w:sdtContent>
          <w:permStart w:id="1402568194" w:edGrp="everyone"/>
          <w:r w:rsidRPr="00A55BA1">
            <w:rPr>
              <w:rStyle w:val="Helyrzszveg"/>
            </w:rPr>
            <w:t>Szöveg beírásához kattintson vagy koppintson ide.</w:t>
          </w:r>
          <w:permEnd w:id="1402568194"/>
        </w:sdtContent>
      </w:sdt>
      <w:r>
        <w:rPr>
          <w:rFonts w:eastAsia="Calibri"/>
          <w:szCs w:val="24"/>
          <w:lang w:val="en-US"/>
        </w:rPr>
        <w:t xml:space="preserve"> </w:t>
      </w:r>
    </w:p>
    <w:p w14:paraId="42E9B56A" w14:textId="0398EE41" w:rsidR="00595C4D" w:rsidRDefault="00595C4D" w:rsidP="000B6526">
      <w:pPr>
        <w:spacing w:before="120"/>
        <w:jc w:val="both"/>
      </w:pPr>
      <w:r>
        <w:rPr>
          <w:rFonts w:eastAsia="Calibri"/>
          <w:szCs w:val="24"/>
          <w:lang w:val="en-US"/>
        </w:rPr>
        <w:t xml:space="preserve">The language of the proceedings is </w:t>
      </w:r>
      <w:proofErr w:type="gramStart"/>
      <w:r w:rsidR="001B25B7">
        <w:rPr>
          <w:rFonts w:eastAsia="Calibri"/>
          <w:szCs w:val="24"/>
          <w:lang w:val="en-US"/>
        </w:rPr>
        <w:t xml:space="preserve">Hungarian </w:t>
      </w:r>
      <w:r>
        <w:rPr>
          <w:rFonts w:eastAsia="Calibri"/>
          <w:szCs w:val="24"/>
          <w:lang w:val="en-US"/>
        </w:rPr>
        <w:t>.</w:t>
      </w:r>
      <w:proofErr w:type="gramEnd"/>
      <w:r>
        <w:rPr>
          <w:rFonts w:eastAsia="Calibri"/>
          <w:szCs w:val="24"/>
          <w:lang w:val="en-US"/>
        </w:rPr>
        <w:t xml:space="preserve"> </w:t>
      </w:r>
    </w:p>
    <w:p w14:paraId="1AE173AF" w14:textId="77777777" w:rsidR="00595C4D" w:rsidRDefault="00595C4D" w:rsidP="000B6526">
      <w:pPr>
        <w:spacing w:before="120"/>
        <w:jc w:val="both"/>
      </w:pPr>
      <w:r>
        <w:rPr>
          <w:rFonts w:eastAsia="Calibri"/>
          <w:szCs w:val="24"/>
          <w:lang w:val="en-US"/>
        </w:rPr>
        <w:t>Pursuant to the Regulations, please note the following:</w:t>
      </w:r>
    </w:p>
    <w:p w14:paraId="561FC1B0" w14:textId="77777777" w:rsidR="00595C4D" w:rsidRDefault="00595C4D" w:rsidP="000B6526">
      <w:pPr>
        <w:spacing w:before="120"/>
        <w:jc w:val="both"/>
      </w:pPr>
      <w:r>
        <w:rPr>
          <w:rFonts w:eastAsia="Calibri"/>
          <w:szCs w:val="24"/>
          <w:lang w:val="en-US"/>
        </w:rPr>
        <w:t>-</w:t>
      </w:r>
      <w:r>
        <w:rPr>
          <w:rFonts w:eastAsia="Calibri"/>
          <w:szCs w:val="24"/>
          <w:lang w:val="en-US"/>
        </w:rPr>
        <w:tab/>
        <w:t>Bring your documents proving your identity and all documents relating to the case to the hearing.</w:t>
      </w:r>
    </w:p>
    <w:p w14:paraId="1B5650DC" w14:textId="77777777" w:rsidR="00595C4D" w:rsidRDefault="00595C4D" w:rsidP="000B6526">
      <w:pPr>
        <w:spacing w:before="120"/>
        <w:jc w:val="both"/>
      </w:pPr>
      <w:r>
        <w:rPr>
          <w:rFonts w:eastAsia="Calibri"/>
          <w:szCs w:val="24"/>
          <w:lang w:val="en-US"/>
        </w:rPr>
        <w:t>-</w:t>
      </w:r>
      <w:r>
        <w:rPr>
          <w:rFonts w:eastAsia="Calibri"/>
          <w:szCs w:val="24"/>
          <w:lang w:val="en-US"/>
        </w:rPr>
        <w:tab/>
        <w:t xml:space="preserve">You may be represented by an </w:t>
      </w:r>
      <w:r w:rsidR="00E65F74">
        <w:rPr>
          <w:rFonts w:eastAsia="Calibri"/>
          <w:szCs w:val="24"/>
          <w:lang w:val="en-US"/>
        </w:rPr>
        <w:t>authorized</w:t>
      </w:r>
      <w:r>
        <w:rPr>
          <w:rFonts w:eastAsia="Calibri"/>
          <w:szCs w:val="24"/>
          <w:lang w:val="en-US"/>
        </w:rPr>
        <w:t xml:space="preserve"> representative (legal representative, other person with capacity to act by written </w:t>
      </w:r>
      <w:r w:rsidR="00E65F74">
        <w:rPr>
          <w:rFonts w:eastAsia="Calibri"/>
          <w:szCs w:val="24"/>
          <w:lang w:val="en-US"/>
        </w:rPr>
        <w:t>authorization</w:t>
      </w:r>
      <w:r>
        <w:rPr>
          <w:rFonts w:eastAsia="Calibri"/>
          <w:szCs w:val="24"/>
          <w:lang w:val="en-US"/>
        </w:rPr>
        <w:t>).</w:t>
      </w:r>
    </w:p>
    <w:p w14:paraId="5968CC2E" w14:textId="77777777" w:rsidR="00595C4D" w:rsidRDefault="00595C4D" w:rsidP="000B6526">
      <w:pPr>
        <w:spacing w:before="120"/>
        <w:jc w:val="both"/>
      </w:pPr>
      <w:r>
        <w:rPr>
          <w:rFonts w:eastAsia="Calibri"/>
          <w:szCs w:val="24"/>
          <w:lang w:val="en-US"/>
        </w:rPr>
        <w:t>-</w:t>
      </w:r>
      <w:r>
        <w:rPr>
          <w:rFonts w:eastAsia="Calibri"/>
          <w:szCs w:val="24"/>
          <w:lang w:val="en-US"/>
        </w:rPr>
        <w:tab/>
        <w:t xml:space="preserve">In the procedure, you may submit your observations and </w:t>
      </w:r>
      <w:r w:rsidR="00E65F74">
        <w:rPr>
          <w:rFonts w:eastAsia="Calibri"/>
          <w:szCs w:val="24"/>
          <w:lang w:val="en-US"/>
        </w:rPr>
        <w:t>defense</w:t>
      </w:r>
      <w:r>
        <w:rPr>
          <w:rFonts w:eastAsia="Calibri"/>
          <w:szCs w:val="24"/>
          <w:lang w:val="en-US"/>
        </w:rPr>
        <w:t xml:space="preserve"> in writing, or request not to be heard in person, provided that your absence through no fault of your own shall not prevent the hearing from being held or the decision from being taken.</w:t>
      </w:r>
    </w:p>
    <w:p w14:paraId="246DECC2" w14:textId="77777777" w:rsidR="00595C4D" w:rsidRDefault="00595C4D" w:rsidP="000B6526">
      <w:pPr>
        <w:spacing w:before="120"/>
        <w:jc w:val="both"/>
        <w:rPr>
          <w:rFonts w:eastAsia="Calibri"/>
          <w:szCs w:val="24"/>
        </w:rPr>
      </w:pPr>
    </w:p>
    <w:p w14:paraId="2820A578" w14:textId="77777777" w:rsidR="00595C4D" w:rsidRDefault="00595C4D" w:rsidP="000B6526">
      <w:pPr>
        <w:spacing w:before="120"/>
        <w:jc w:val="both"/>
      </w:pPr>
      <w:r>
        <w:rPr>
          <w:rFonts w:eastAsia="Calibri"/>
          <w:szCs w:val="24"/>
          <w:lang w:val="en-US"/>
        </w:rPr>
        <w:t xml:space="preserve">The student subject to disciplinary proceedings and their </w:t>
      </w:r>
      <w:r w:rsidR="00A270F8">
        <w:rPr>
          <w:rFonts w:eastAsia="Calibri"/>
          <w:szCs w:val="24"/>
          <w:lang w:val="en-US"/>
        </w:rPr>
        <w:t>authorized</w:t>
      </w:r>
      <w:r>
        <w:rPr>
          <w:rFonts w:eastAsia="Calibri"/>
          <w:szCs w:val="24"/>
          <w:lang w:val="en-US"/>
        </w:rPr>
        <w:t xml:space="preserve"> representative:</w:t>
      </w:r>
    </w:p>
    <w:p w14:paraId="0778C204" w14:textId="77777777" w:rsidR="00595C4D" w:rsidRDefault="00595C4D" w:rsidP="000B6526">
      <w:pPr>
        <w:spacing w:before="120"/>
        <w:ind w:left="425"/>
        <w:contextualSpacing/>
        <w:jc w:val="both"/>
      </w:pPr>
      <w:r>
        <w:rPr>
          <w:rFonts w:eastAsia="Calibri"/>
          <w:szCs w:val="24"/>
          <w:lang w:val="en-US"/>
        </w:rPr>
        <w:t>a)</w:t>
      </w:r>
      <w:r>
        <w:rPr>
          <w:rFonts w:eastAsia="Calibri"/>
          <w:szCs w:val="24"/>
          <w:lang w:val="en-US"/>
        </w:rPr>
        <w:tab/>
      </w:r>
      <w:r w:rsidR="00A270F8">
        <w:rPr>
          <w:rFonts w:eastAsia="Calibri"/>
          <w:szCs w:val="24"/>
          <w:lang w:val="en-US"/>
        </w:rPr>
        <w:t xml:space="preserve">may </w:t>
      </w:r>
      <w:r>
        <w:rPr>
          <w:rFonts w:eastAsia="Calibri"/>
          <w:szCs w:val="24"/>
          <w:lang w:val="en-US"/>
        </w:rPr>
        <w:t xml:space="preserve">have access to procedural </w:t>
      </w:r>
      <w:proofErr w:type="gramStart"/>
      <w:r>
        <w:rPr>
          <w:rFonts w:eastAsia="Calibri"/>
          <w:szCs w:val="24"/>
          <w:lang w:val="en-US"/>
        </w:rPr>
        <w:t>documents;</w:t>
      </w:r>
      <w:proofErr w:type="gramEnd"/>
    </w:p>
    <w:p w14:paraId="3EB7C9A0" w14:textId="77777777" w:rsidR="00595C4D" w:rsidRDefault="00595C4D" w:rsidP="000B6526">
      <w:pPr>
        <w:spacing w:before="120"/>
        <w:ind w:left="425"/>
        <w:contextualSpacing/>
        <w:jc w:val="both"/>
      </w:pPr>
      <w:r>
        <w:rPr>
          <w:rFonts w:eastAsia="Calibri"/>
          <w:szCs w:val="24"/>
          <w:lang w:val="en-US"/>
        </w:rPr>
        <w:t>b)</w:t>
      </w:r>
      <w:r>
        <w:rPr>
          <w:rFonts w:eastAsia="Calibri"/>
          <w:szCs w:val="24"/>
          <w:lang w:val="en-US"/>
        </w:rPr>
        <w:tab/>
        <w:t xml:space="preserve">may submit motions and </w:t>
      </w:r>
      <w:proofErr w:type="gramStart"/>
      <w:r>
        <w:rPr>
          <w:rFonts w:eastAsia="Calibri"/>
          <w:szCs w:val="24"/>
          <w:lang w:val="en-US"/>
        </w:rPr>
        <w:t>comments;</w:t>
      </w:r>
      <w:proofErr w:type="gramEnd"/>
    </w:p>
    <w:p w14:paraId="2BBEE57B" w14:textId="77777777" w:rsidR="00595C4D" w:rsidRDefault="00595C4D" w:rsidP="000B6526">
      <w:pPr>
        <w:spacing w:before="120"/>
        <w:ind w:left="425"/>
        <w:contextualSpacing/>
        <w:jc w:val="both"/>
      </w:pPr>
      <w:r>
        <w:rPr>
          <w:rFonts w:eastAsia="Calibri"/>
          <w:szCs w:val="24"/>
          <w:lang w:val="en-US"/>
        </w:rPr>
        <w:t>c)</w:t>
      </w:r>
      <w:r>
        <w:rPr>
          <w:rFonts w:eastAsia="Calibri"/>
          <w:szCs w:val="24"/>
          <w:lang w:val="en-US"/>
        </w:rPr>
        <w:tab/>
      </w:r>
      <w:r w:rsidR="00A270F8">
        <w:rPr>
          <w:rFonts w:eastAsia="Calibri"/>
          <w:szCs w:val="24"/>
          <w:lang w:val="en-US"/>
        </w:rPr>
        <w:t xml:space="preserve">may </w:t>
      </w:r>
      <w:r>
        <w:rPr>
          <w:rFonts w:eastAsia="Calibri"/>
          <w:szCs w:val="24"/>
          <w:lang w:val="en-US"/>
        </w:rPr>
        <w:t>pose questions to the witness(es) or expert(s</w:t>
      </w:r>
      <w:proofErr w:type="gramStart"/>
      <w:r>
        <w:rPr>
          <w:rFonts w:eastAsia="Calibri"/>
          <w:szCs w:val="24"/>
          <w:lang w:val="en-US"/>
        </w:rPr>
        <w:t>);</w:t>
      </w:r>
      <w:proofErr w:type="gramEnd"/>
    </w:p>
    <w:p w14:paraId="557657CE" w14:textId="77777777" w:rsidR="00595C4D" w:rsidRDefault="00595C4D" w:rsidP="000B6526">
      <w:pPr>
        <w:spacing w:before="120"/>
        <w:ind w:left="425"/>
        <w:contextualSpacing/>
        <w:jc w:val="both"/>
      </w:pPr>
      <w:r>
        <w:rPr>
          <w:rFonts w:eastAsia="Calibri"/>
          <w:szCs w:val="24"/>
          <w:lang w:val="en-US"/>
        </w:rPr>
        <w:t>d)</w:t>
      </w:r>
      <w:r>
        <w:rPr>
          <w:rFonts w:eastAsia="Calibri"/>
          <w:szCs w:val="24"/>
          <w:lang w:val="en-US"/>
        </w:rPr>
        <w:tab/>
        <w:t xml:space="preserve">may put forward a related </w:t>
      </w:r>
      <w:proofErr w:type="gramStart"/>
      <w:r w:rsidR="00A270F8">
        <w:rPr>
          <w:rFonts w:eastAsia="Calibri"/>
          <w:szCs w:val="24"/>
          <w:lang w:val="en-US"/>
        </w:rPr>
        <w:t>defense</w:t>
      </w:r>
      <w:r>
        <w:rPr>
          <w:rFonts w:eastAsia="Calibri"/>
          <w:szCs w:val="24"/>
          <w:lang w:val="en-US"/>
        </w:rPr>
        <w:t>;</w:t>
      </w:r>
      <w:proofErr w:type="gramEnd"/>
    </w:p>
    <w:p w14:paraId="3813558D" w14:textId="77777777" w:rsidR="00595C4D" w:rsidRDefault="00595C4D" w:rsidP="000B6526">
      <w:pPr>
        <w:spacing w:before="120"/>
        <w:ind w:left="425"/>
        <w:contextualSpacing/>
        <w:jc w:val="both"/>
      </w:pPr>
      <w:r>
        <w:rPr>
          <w:rFonts w:eastAsia="Calibri"/>
          <w:szCs w:val="24"/>
          <w:lang w:val="en-US"/>
        </w:rPr>
        <w:t>e)</w:t>
      </w:r>
      <w:r>
        <w:rPr>
          <w:rFonts w:eastAsia="Calibri"/>
          <w:szCs w:val="24"/>
          <w:lang w:val="en-US"/>
        </w:rPr>
        <w:tab/>
        <w:t>may be present for the whole duration of the disciplinary hearing.</w:t>
      </w:r>
    </w:p>
    <w:p w14:paraId="58C5C249" w14:textId="77777777" w:rsidR="00595C4D" w:rsidRDefault="00A270F8" w:rsidP="000B6526">
      <w:pPr>
        <w:spacing w:before="120"/>
        <w:jc w:val="both"/>
      </w:pPr>
      <w:r>
        <w:rPr>
          <w:rFonts w:eastAsia="Calibri"/>
          <w:szCs w:val="24"/>
        </w:rPr>
        <w:br w:type="page"/>
      </w:r>
      <w:r w:rsidR="00595C4D">
        <w:rPr>
          <w:rFonts w:eastAsia="Calibri"/>
          <w:szCs w:val="24"/>
          <w:lang w:val="en-US"/>
        </w:rPr>
        <w:lastRenderedPageBreak/>
        <w:t xml:space="preserve">Please note that the Committee is </w:t>
      </w:r>
      <w:r>
        <w:rPr>
          <w:rFonts w:eastAsia="Calibri"/>
          <w:szCs w:val="24"/>
          <w:lang w:val="en-US"/>
        </w:rPr>
        <w:t>required to provide</w:t>
      </w:r>
      <w:r w:rsidR="00595C4D">
        <w:rPr>
          <w:rFonts w:eastAsia="Calibri"/>
          <w:szCs w:val="24"/>
          <w:lang w:val="en-US"/>
        </w:rPr>
        <w:t xml:space="preserve"> </w:t>
      </w:r>
      <w:r>
        <w:rPr>
          <w:rFonts w:eastAsia="Calibri"/>
          <w:szCs w:val="24"/>
          <w:lang w:val="en-US"/>
        </w:rPr>
        <w:t>you with</w:t>
      </w:r>
      <w:r w:rsidR="00595C4D">
        <w:rPr>
          <w:rFonts w:eastAsia="Calibri"/>
          <w:szCs w:val="24"/>
          <w:lang w:val="en-US"/>
        </w:rPr>
        <w:t xml:space="preserve"> the opportunity to be heard in person at least once. If </w:t>
      </w:r>
      <w:r>
        <w:rPr>
          <w:rFonts w:eastAsia="Calibri"/>
          <w:szCs w:val="24"/>
          <w:lang w:val="en-US"/>
        </w:rPr>
        <w:t xml:space="preserve">you </w:t>
      </w:r>
      <w:r w:rsidR="00595C4D">
        <w:rPr>
          <w:rFonts w:eastAsia="Calibri"/>
          <w:szCs w:val="24"/>
          <w:lang w:val="en-US"/>
        </w:rPr>
        <w:t xml:space="preserve">fail to appear at the meeting of the Committee despite </w:t>
      </w:r>
      <w:r>
        <w:rPr>
          <w:rFonts w:eastAsia="Calibri"/>
          <w:szCs w:val="24"/>
          <w:lang w:val="en-US"/>
        </w:rPr>
        <w:t xml:space="preserve">being </w:t>
      </w:r>
      <w:r w:rsidR="00595C4D">
        <w:rPr>
          <w:rFonts w:eastAsia="Calibri"/>
          <w:szCs w:val="24"/>
          <w:lang w:val="en-US"/>
        </w:rPr>
        <w:t xml:space="preserve">duly notified, </w:t>
      </w:r>
      <w:r>
        <w:rPr>
          <w:rFonts w:eastAsia="Calibri"/>
          <w:szCs w:val="24"/>
          <w:lang w:val="en-US"/>
        </w:rPr>
        <w:t xml:space="preserve">your </w:t>
      </w:r>
      <w:r w:rsidR="00595C4D">
        <w:rPr>
          <w:rFonts w:eastAsia="Calibri"/>
          <w:szCs w:val="24"/>
          <w:lang w:val="en-US"/>
        </w:rPr>
        <w:t xml:space="preserve">personal hearing may be waived, the hearing may </w:t>
      </w:r>
      <w:r>
        <w:rPr>
          <w:rFonts w:eastAsia="Calibri"/>
          <w:szCs w:val="24"/>
          <w:lang w:val="en-US"/>
        </w:rPr>
        <w:t>proceed,</w:t>
      </w:r>
      <w:r w:rsidR="00595C4D">
        <w:rPr>
          <w:rFonts w:eastAsia="Calibri"/>
          <w:szCs w:val="24"/>
          <w:lang w:val="en-US"/>
        </w:rPr>
        <w:t xml:space="preserve"> and a decision may be taken even if </w:t>
      </w:r>
      <w:r>
        <w:rPr>
          <w:rFonts w:eastAsia="Calibri"/>
          <w:szCs w:val="24"/>
          <w:lang w:val="en-US"/>
        </w:rPr>
        <w:t>you have</w:t>
      </w:r>
      <w:r w:rsidR="00595C4D">
        <w:rPr>
          <w:rFonts w:eastAsia="Calibri"/>
          <w:szCs w:val="24"/>
          <w:lang w:val="en-US"/>
        </w:rPr>
        <w:t xml:space="preserve"> not </w:t>
      </w:r>
      <w:r w:rsidR="0002041B">
        <w:rPr>
          <w:rFonts w:eastAsia="Calibri"/>
          <w:szCs w:val="24"/>
          <w:lang w:val="en-US"/>
        </w:rPr>
        <w:t xml:space="preserve">explicitly </w:t>
      </w:r>
      <w:r w:rsidR="00595C4D">
        <w:rPr>
          <w:rFonts w:eastAsia="Calibri"/>
          <w:szCs w:val="24"/>
          <w:lang w:val="en-US"/>
        </w:rPr>
        <w:t xml:space="preserve">requested </w:t>
      </w:r>
      <w:r w:rsidR="0002041B">
        <w:rPr>
          <w:rFonts w:eastAsia="Calibri"/>
          <w:szCs w:val="24"/>
          <w:lang w:val="en-US"/>
        </w:rPr>
        <w:t xml:space="preserve">the waiver of </w:t>
      </w:r>
      <w:r>
        <w:rPr>
          <w:rFonts w:eastAsia="Calibri"/>
          <w:szCs w:val="24"/>
          <w:lang w:val="en-US"/>
        </w:rPr>
        <w:t xml:space="preserve">your </w:t>
      </w:r>
      <w:r w:rsidR="00595C4D">
        <w:rPr>
          <w:rFonts w:eastAsia="Calibri"/>
          <w:szCs w:val="24"/>
          <w:lang w:val="en-US"/>
        </w:rPr>
        <w:t xml:space="preserve">personal hearing. </w:t>
      </w:r>
    </w:p>
    <w:p w14:paraId="35BB4FF9" w14:textId="77777777" w:rsidR="00595C4D" w:rsidRDefault="00595C4D" w:rsidP="000B6526">
      <w:pPr>
        <w:spacing w:before="120"/>
        <w:jc w:val="both"/>
      </w:pPr>
      <w:r>
        <w:rPr>
          <w:rFonts w:eastAsia="Calibri"/>
          <w:szCs w:val="24"/>
          <w:lang w:val="en-US"/>
        </w:rPr>
        <w:t xml:space="preserve">I would also like to inform you and draw your attention to the fact that if </w:t>
      </w:r>
      <w:r w:rsidR="0002041B">
        <w:rPr>
          <w:rFonts w:eastAsia="Calibri"/>
          <w:szCs w:val="24"/>
          <w:lang w:val="en-US"/>
        </w:rPr>
        <w:t>you</w:t>
      </w:r>
      <w:r>
        <w:rPr>
          <w:rFonts w:eastAsia="Calibri"/>
          <w:szCs w:val="24"/>
          <w:lang w:val="en-US"/>
        </w:rPr>
        <w:t xml:space="preserve"> do not respond to the Committee's request or do not provide the requested information, the Committee shall decide </w:t>
      </w:r>
      <w:proofErr w:type="gramStart"/>
      <w:r>
        <w:rPr>
          <w:rFonts w:eastAsia="Calibri"/>
          <w:szCs w:val="24"/>
          <w:lang w:val="en-US"/>
        </w:rPr>
        <w:t>on the basis of</w:t>
      </w:r>
      <w:proofErr w:type="gramEnd"/>
      <w:r>
        <w:rPr>
          <w:rFonts w:eastAsia="Calibri"/>
          <w:szCs w:val="24"/>
          <w:lang w:val="en-US"/>
        </w:rPr>
        <w:t xml:space="preserve"> the information available.</w:t>
      </w:r>
    </w:p>
    <w:p w14:paraId="6DF7DB0C" w14:textId="77777777" w:rsidR="00595C4D" w:rsidRDefault="00595C4D" w:rsidP="000B6526">
      <w:pPr>
        <w:spacing w:before="120"/>
        <w:jc w:val="both"/>
      </w:pPr>
      <w:r>
        <w:rPr>
          <w:rFonts w:eastAsia="Calibri"/>
          <w:szCs w:val="24"/>
          <w:lang w:val="en-US"/>
        </w:rPr>
        <w:t>Please also note that your written/verbal confession, covering all relevant circumstances of the case, may be used as a mitigating circumstance for the imposition of the sentence.</w:t>
      </w:r>
    </w:p>
    <w:p w14:paraId="589B4229" w14:textId="77777777" w:rsidR="00595C4D" w:rsidRDefault="00595C4D" w:rsidP="000B6526">
      <w:pPr>
        <w:spacing w:before="120"/>
        <w:jc w:val="both"/>
      </w:pPr>
      <w:r>
        <w:rPr>
          <w:rFonts w:eastAsia="Calibri"/>
          <w:szCs w:val="24"/>
          <w:lang w:val="en-US"/>
        </w:rPr>
        <w:t xml:space="preserve">Please present your detailed position on the case and attach your evidence at the hearing at the latest. You must make any presentation, request, evidence or request for evidence in time so as not to delay the Commission's work and, if possible, to allow your case to be </w:t>
      </w:r>
      <w:r w:rsidR="0002041B">
        <w:rPr>
          <w:rFonts w:eastAsia="Calibri"/>
          <w:szCs w:val="24"/>
          <w:lang w:val="en-US"/>
        </w:rPr>
        <w:t xml:space="preserve">decided </w:t>
      </w:r>
      <w:r>
        <w:rPr>
          <w:rFonts w:eastAsia="Calibri"/>
          <w:szCs w:val="24"/>
          <w:lang w:val="en-US"/>
        </w:rPr>
        <w:t>in one hearing session.</w:t>
      </w:r>
    </w:p>
    <w:p w14:paraId="574600D3" w14:textId="77777777" w:rsidR="00595C4D" w:rsidRDefault="00595C4D" w:rsidP="000B6526">
      <w:pPr>
        <w:spacing w:before="120"/>
        <w:jc w:val="both"/>
        <w:rPr>
          <w:rFonts w:eastAsia="Calibri"/>
          <w:szCs w:val="24"/>
        </w:rPr>
      </w:pPr>
    </w:p>
    <w:p w14:paraId="339A8801" w14:textId="77777777" w:rsidR="00595C4D" w:rsidRDefault="00595C4D" w:rsidP="000B6526">
      <w:pPr>
        <w:spacing w:before="120"/>
        <w:jc w:val="both"/>
        <w:rPr>
          <w:rFonts w:eastAsia="Calibri"/>
          <w:szCs w:val="24"/>
        </w:rPr>
      </w:pPr>
    </w:p>
    <w:p w14:paraId="4A6050AD" w14:textId="0C24CE20" w:rsidR="00595C4D" w:rsidRDefault="00595C4D" w:rsidP="000B6526">
      <w:pPr>
        <w:spacing w:before="120"/>
        <w:jc w:val="both"/>
      </w:pPr>
      <w:r>
        <w:rPr>
          <w:rFonts w:eastAsia="Calibri"/>
          <w:szCs w:val="24"/>
          <w:lang w:val="en-US"/>
        </w:rPr>
        <w:t xml:space="preserve">BUDAPEST, </w:t>
      </w:r>
      <w:sdt>
        <w:sdtPr>
          <w:rPr>
            <w:rFonts w:ascii="Arial Narrow" w:hAnsi="Arial Narrow" w:cs="Arial Narrow"/>
            <w:b/>
            <w:bCs/>
            <w:sz w:val="28"/>
            <w:szCs w:val="28"/>
            <w:lang w:val="en-US" w:eastAsia="hu-HU"/>
          </w:rPr>
          <w:id w:val="1962602741"/>
          <w:placeholder>
            <w:docPart w:val="FBC4E9CC67184C1695A2618B364C4925"/>
          </w:placeholder>
          <w:showingPlcHdr/>
        </w:sdtPr>
        <w:sdtContent>
          <w:permStart w:id="825371755" w:edGrp="everyone"/>
          <w:r w:rsidR="009B7AE7" w:rsidRPr="00A55BA1">
            <w:rPr>
              <w:rStyle w:val="Helyrzszveg"/>
            </w:rPr>
            <w:t>Szöveg beírásához kattintson vagy koppintson ide.</w:t>
          </w:r>
          <w:permEnd w:id="825371755"/>
        </w:sdtContent>
      </w:sdt>
    </w:p>
    <w:p w14:paraId="6C03CD2B" w14:textId="77777777" w:rsidR="00595C4D" w:rsidRDefault="00595C4D" w:rsidP="000B6526">
      <w:pPr>
        <w:spacing w:before="120"/>
        <w:jc w:val="both"/>
        <w:rPr>
          <w:rFonts w:eastAsia="Calibri"/>
          <w:szCs w:val="24"/>
        </w:rPr>
      </w:pPr>
    </w:p>
    <w:p w14:paraId="68E2E008" w14:textId="77777777" w:rsidR="00595C4D" w:rsidRDefault="00595C4D" w:rsidP="000B6526">
      <w:pPr>
        <w:spacing w:before="120"/>
        <w:jc w:val="both"/>
        <w:rPr>
          <w:rFonts w:eastAsia="Calibri"/>
          <w:szCs w:val="24"/>
        </w:rPr>
      </w:pPr>
    </w:p>
    <w:p w14:paraId="62B98505" w14:textId="77777777" w:rsidR="00595C4D" w:rsidRDefault="00595C4D" w:rsidP="000B6526">
      <w:pPr>
        <w:spacing w:before="120"/>
        <w:jc w:val="center"/>
        <w:sectPr w:rsidR="00595C4D">
          <w:headerReference w:type="even" r:id="rId28"/>
          <w:headerReference w:type="default" r:id="rId29"/>
          <w:footerReference w:type="even" r:id="rId30"/>
          <w:footerReference w:type="default" r:id="rId31"/>
          <w:headerReference w:type="first" r:id="rId32"/>
          <w:footerReference w:type="first" r:id="rId33"/>
          <w:pgSz w:w="11906" w:h="16838"/>
          <w:pgMar w:top="765" w:right="1134" w:bottom="684" w:left="1293" w:header="709" w:footer="628" w:gutter="0"/>
          <w:cols w:space="708"/>
          <w:titlePg/>
          <w:docGrid w:linePitch="360"/>
        </w:sectPr>
      </w:pPr>
      <w:r>
        <w:rPr>
          <w:rFonts w:eastAsia="Calibri"/>
          <w:szCs w:val="24"/>
          <w:lang w:val="en-US"/>
        </w:rPr>
        <w:t>Chairperson</w:t>
      </w:r>
    </w:p>
    <w:p w14:paraId="02310329" w14:textId="377E8D0E" w:rsidR="00595C4D" w:rsidRDefault="00595C4D" w:rsidP="000B6526">
      <w:pPr>
        <w:spacing w:before="120"/>
        <w:contextualSpacing/>
      </w:pPr>
      <w:bookmarkStart w:id="22" w:name="_Hlk194911570"/>
      <w:bookmarkEnd w:id="20"/>
      <w:r>
        <w:rPr>
          <w:rFonts w:eastAsia="Calibri"/>
          <w:i/>
          <w:iCs/>
          <w:szCs w:val="24"/>
          <w:lang w:val="en-US"/>
        </w:rPr>
        <w:lastRenderedPageBreak/>
        <w:t>Name of the witness:</w:t>
      </w:r>
      <w:r w:rsidR="009B7AE7">
        <w:rPr>
          <w:rFonts w:eastAsia="Calibri"/>
          <w:i/>
          <w:iCs/>
          <w:szCs w:val="24"/>
          <w:lang w:val="en-US"/>
        </w:rPr>
        <w:t xml:space="preserve"> </w:t>
      </w:r>
      <w:sdt>
        <w:sdtPr>
          <w:rPr>
            <w:rFonts w:ascii="Arial Narrow" w:hAnsi="Arial Narrow" w:cs="Arial Narrow"/>
            <w:b/>
            <w:bCs/>
            <w:sz w:val="28"/>
            <w:szCs w:val="28"/>
            <w:lang w:val="en-US" w:eastAsia="hu-HU"/>
          </w:rPr>
          <w:id w:val="2016180800"/>
          <w:placeholder>
            <w:docPart w:val="A9A287357CC049BEA7A73183101720E2"/>
          </w:placeholder>
          <w:showingPlcHdr/>
        </w:sdtPr>
        <w:sdtContent>
          <w:permStart w:id="1358961300" w:edGrp="everyone"/>
          <w:r w:rsidR="009B7AE7" w:rsidRPr="00A55BA1">
            <w:rPr>
              <w:rStyle w:val="Helyrzszveg"/>
            </w:rPr>
            <w:t>Szöveg beírásához kattintson vagy koppintson ide.</w:t>
          </w:r>
          <w:permEnd w:id="1358961300"/>
        </w:sdtContent>
      </w:sdt>
    </w:p>
    <w:p w14:paraId="2D52F66A" w14:textId="44BACD77" w:rsidR="00595C4D" w:rsidRDefault="00595C4D" w:rsidP="000B6526">
      <w:pPr>
        <w:spacing w:before="120"/>
        <w:contextualSpacing/>
      </w:pPr>
      <w:r>
        <w:rPr>
          <w:rFonts w:eastAsia="Calibri"/>
          <w:i/>
          <w:iCs/>
          <w:szCs w:val="24"/>
          <w:lang w:val="en-US"/>
        </w:rPr>
        <w:t>Address:</w:t>
      </w:r>
      <w:r w:rsidR="009B7AE7" w:rsidRPr="009B7AE7">
        <w:rPr>
          <w:rFonts w:ascii="Arial Narrow" w:hAnsi="Arial Narrow" w:cs="Arial Narrow"/>
          <w:b/>
          <w:bCs/>
          <w:sz w:val="28"/>
          <w:szCs w:val="28"/>
          <w:lang w:val="en-US" w:eastAsia="hu-HU"/>
        </w:rPr>
        <w:t xml:space="preserve"> </w:t>
      </w:r>
      <w:sdt>
        <w:sdtPr>
          <w:rPr>
            <w:rFonts w:ascii="Arial Narrow" w:hAnsi="Arial Narrow" w:cs="Arial Narrow"/>
            <w:b/>
            <w:bCs/>
            <w:sz w:val="28"/>
            <w:szCs w:val="28"/>
            <w:lang w:val="en-US" w:eastAsia="hu-HU"/>
          </w:rPr>
          <w:id w:val="1686639115"/>
          <w:placeholder>
            <w:docPart w:val="D0B562621DF9471D848C5CB81CBAB5BC"/>
          </w:placeholder>
          <w:showingPlcHdr/>
        </w:sdtPr>
        <w:sdtContent>
          <w:permStart w:id="928921391" w:edGrp="everyone"/>
          <w:r w:rsidR="009B7AE7" w:rsidRPr="00A55BA1">
            <w:rPr>
              <w:rStyle w:val="Helyrzszveg"/>
            </w:rPr>
            <w:t>Szöveg beírásához kattintson vagy koppintson ide.</w:t>
          </w:r>
          <w:permEnd w:id="928921391"/>
        </w:sdtContent>
      </w:sdt>
    </w:p>
    <w:p w14:paraId="62C41507" w14:textId="13F91F4D" w:rsidR="00595C4D" w:rsidRDefault="00595C4D" w:rsidP="000B6526">
      <w:pPr>
        <w:spacing w:before="120"/>
        <w:contextualSpacing/>
      </w:pPr>
      <w:r>
        <w:rPr>
          <w:rFonts w:eastAsia="Calibri"/>
          <w:i/>
          <w:iCs/>
          <w:szCs w:val="24"/>
          <w:lang w:val="en-US"/>
        </w:rPr>
        <w:t xml:space="preserve">e-mail: </w:t>
      </w:r>
      <w:sdt>
        <w:sdtPr>
          <w:rPr>
            <w:rFonts w:ascii="Arial Narrow" w:hAnsi="Arial Narrow" w:cs="Arial Narrow"/>
            <w:b/>
            <w:bCs/>
            <w:sz w:val="28"/>
            <w:szCs w:val="28"/>
            <w:lang w:val="en-US" w:eastAsia="hu-HU"/>
          </w:rPr>
          <w:id w:val="-305476008"/>
          <w:placeholder>
            <w:docPart w:val="37BF315AB1364455B2D6594112EDE010"/>
          </w:placeholder>
          <w:showingPlcHdr/>
        </w:sdtPr>
        <w:sdtContent>
          <w:permStart w:id="1008220958" w:edGrp="everyone"/>
          <w:r w:rsidR="009B7AE7" w:rsidRPr="00A55BA1">
            <w:rPr>
              <w:rStyle w:val="Helyrzszveg"/>
            </w:rPr>
            <w:t>Szöveg beírásához kattintson vagy koppintson ide.</w:t>
          </w:r>
          <w:permEnd w:id="1008220958"/>
        </w:sdtContent>
      </w:sdt>
    </w:p>
    <w:p w14:paraId="17679A31" w14:textId="11296A71" w:rsidR="00595C4D" w:rsidRDefault="00595C4D" w:rsidP="000B6526">
      <w:pPr>
        <w:spacing w:before="120"/>
        <w:contextualSpacing/>
      </w:pPr>
      <w:r>
        <w:rPr>
          <w:rFonts w:eastAsia="Calibri"/>
          <w:i/>
          <w:iCs/>
          <w:szCs w:val="24"/>
          <w:lang w:val="en-US"/>
        </w:rPr>
        <w:t>Faculty, mode of study, year or the name of the doctoral school:</w:t>
      </w:r>
      <w:r w:rsidR="009B7AE7" w:rsidRPr="009B7AE7">
        <w:rPr>
          <w:rFonts w:ascii="Arial Narrow" w:hAnsi="Arial Narrow" w:cs="Arial Narrow"/>
          <w:b/>
          <w:bCs/>
          <w:sz w:val="28"/>
          <w:szCs w:val="28"/>
          <w:lang w:val="en-US" w:eastAsia="hu-HU"/>
        </w:rPr>
        <w:t xml:space="preserve"> </w:t>
      </w:r>
      <w:sdt>
        <w:sdtPr>
          <w:rPr>
            <w:rFonts w:ascii="Arial Narrow" w:hAnsi="Arial Narrow" w:cs="Arial Narrow"/>
            <w:b/>
            <w:bCs/>
            <w:sz w:val="28"/>
            <w:szCs w:val="28"/>
            <w:lang w:val="en-US" w:eastAsia="hu-HU"/>
          </w:rPr>
          <w:id w:val="1851522619"/>
          <w:placeholder>
            <w:docPart w:val="E0F3070ACE36441DA6CC2D23F88D67E5"/>
          </w:placeholder>
          <w:showingPlcHdr/>
        </w:sdtPr>
        <w:sdtContent>
          <w:permStart w:id="1920288491" w:edGrp="everyone"/>
          <w:r w:rsidR="009B7AE7" w:rsidRPr="00A55BA1">
            <w:rPr>
              <w:rStyle w:val="Helyrzszveg"/>
            </w:rPr>
            <w:t>Szöveg beírásához kattintson vagy koppintson ide.</w:t>
          </w:r>
          <w:permEnd w:id="1920288491"/>
        </w:sdtContent>
      </w:sdt>
    </w:p>
    <w:p w14:paraId="7C930BCF" w14:textId="77777777" w:rsidR="00595C4D" w:rsidRDefault="00595C4D" w:rsidP="000B6526">
      <w:pPr>
        <w:spacing w:before="120"/>
        <w:jc w:val="right"/>
      </w:pPr>
      <w:r>
        <w:rPr>
          <w:rFonts w:eastAsia="Calibri"/>
          <w:szCs w:val="24"/>
          <w:u w:val="single"/>
          <w:lang w:val="en-US"/>
        </w:rPr>
        <w:t>Subject:</w:t>
      </w:r>
      <w:r>
        <w:rPr>
          <w:rFonts w:eastAsia="Calibri"/>
          <w:szCs w:val="24"/>
          <w:lang w:val="en-US"/>
        </w:rPr>
        <w:t xml:space="preserve"> </w:t>
      </w:r>
      <w:r>
        <w:rPr>
          <w:rFonts w:eastAsia="Calibri"/>
          <w:b/>
          <w:bCs/>
          <w:szCs w:val="24"/>
          <w:lang w:val="en-US"/>
        </w:rPr>
        <w:t>Witness summons for disciplinary hearing</w:t>
      </w:r>
    </w:p>
    <w:p w14:paraId="30390560" w14:textId="0A27B822" w:rsidR="00595C4D" w:rsidRDefault="00595C4D" w:rsidP="000B6526">
      <w:pPr>
        <w:spacing w:before="120"/>
        <w:jc w:val="right"/>
      </w:pPr>
      <w:r>
        <w:rPr>
          <w:rFonts w:eastAsia="Calibri"/>
          <w:szCs w:val="24"/>
          <w:u w:val="single"/>
          <w:lang w:val="en-US"/>
        </w:rPr>
        <w:t xml:space="preserve">Case number: </w:t>
      </w:r>
      <w:sdt>
        <w:sdtPr>
          <w:rPr>
            <w:rFonts w:ascii="Arial Narrow" w:hAnsi="Arial Narrow" w:cs="Arial Narrow"/>
            <w:b/>
            <w:bCs/>
            <w:sz w:val="28"/>
            <w:szCs w:val="28"/>
            <w:lang w:val="en-US" w:eastAsia="hu-HU"/>
          </w:rPr>
          <w:id w:val="-104266969"/>
          <w:placeholder>
            <w:docPart w:val="69704CD3BEF546279BF2DA87593AC04C"/>
          </w:placeholder>
          <w:showingPlcHdr/>
        </w:sdtPr>
        <w:sdtContent>
          <w:permStart w:id="688268300" w:edGrp="everyone"/>
          <w:r w:rsidR="009B7AE7" w:rsidRPr="00A55BA1">
            <w:rPr>
              <w:rStyle w:val="Helyrzszveg"/>
            </w:rPr>
            <w:t>Szöveg beírásához kattintson vagy koppintson ide.</w:t>
          </w:r>
          <w:permEnd w:id="688268300"/>
        </w:sdtContent>
      </w:sdt>
    </w:p>
    <w:p w14:paraId="16901369" w14:textId="77777777" w:rsidR="00595C4D" w:rsidRDefault="00595C4D" w:rsidP="000B6526">
      <w:pPr>
        <w:spacing w:before="120"/>
        <w:jc w:val="both"/>
        <w:rPr>
          <w:rFonts w:eastAsia="Calibri"/>
          <w:b/>
          <w:bCs/>
          <w:szCs w:val="24"/>
          <w:u w:val="single"/>
        </w:rPr>
      </w:pPr>
    </w:p>
    <w:p w14:paraId="30456D53" w14:textId="59558F0C" w:rsidR="00595C4D" w:rsidRDefault="00595C4D" w:rsidP="000B6526">
      <w:pPr>
        <w:spacing w:before="120"/>
        <w:jc w:val="both"/>
      </w:pPr>
      <w:r>
        <w:rPr>
          <w:rFonts w:eastAsia="Calibri"/>
          <w:b/>
          <w:bCs/>
          <w:szCs w:val="24"/>
          <w:lang w:val="en-US"/>
        </w:rPr>
        <w:t xml:space="preserve">Dear </w:t>
      </w:r>
      <w:sdt>
        <w:sdtPr>
          <w:rPr>
            <w:rFonts w:ascii="Arial Narrow" w:hAnsi="Arial Narrow" w:cs="Arial Narrow"/>
            <w:b/>
            <w:bCs/>
            <w:sz w:val="28"/>
            <w:szCs w:val="28"/>
            <w:lang w:val="en-US" w:eastAsia="hu-HU"/>
          </w:rPr>
          <w:id w:val="-2008360038"/>
          <w:placeholder>
            <w:docPart w:val="6976618BBF0C4EA68E04790B75B02225"/>
          </w:placeholder>
          <w:showingPlcHdr/>
        </w:sdtPr>
        <w:sdtContent>
          <w:permStart w:id="1332544924" w:edGrp="everyone"/>
          <w:r w:rsidR="009B7AE7" w:rsidRPr="00A55BA1">
            <w:rPr>
              <w:rStyle w:val="Helyrzszveg"/>
            </w:rPr>
            <w:t>Szöveg beírásához kattintson vagy koppintson ide.</w:t>
          </w:r>
          <w:permEnd w:id="1332544924"/>
        </w:sdtContent>
      </w:sdt>
      <w:r>
        <w:rPr>
          <w:rFonts w:eastAsia="Calibri"/>
          <w:b/>
          <w:bCs/>
          <w:szCs w:val="24"/>
          <w:lang w:val="en-US"/>
        </w:rPr>
        <w:t>,</w:t>
      </w:r>
    </w:p>
    <w:p w14:paraId="727FDC3F" w14:textId="77777777" w:rsidR="00595C4D" w:rsidRDefault="00595C4D" w:rsidP="000B6526">
      <w:pPr>
        <w:spacing w:before="120"/>
        <w:jc w:val="both"/>
        <w:rPr>
          <w:rFonts w:eastAsia="Calibri"/>
          <w:b/>
          <w:bCs/>
          <w:szCs w:val="24"/>
        </w:rPr>
      </w:pPr>
    </w:p>
    <w:p w14:paraId="2E314796" w14:textId="6176C222" w:rsidR="00595C4D" w:rsidRDefault="00E65F74" w:rsidP="000B6526">
      <w:pPr>
        <w:spacing w:before="120"/>
        <w:jc w:val="both"/>
      </w:pPr>
      <w:r w:rsidRPr="00E65F74">
        <w:rPr>
          <w:rFonts w:eastAsia="Calibri"/>
          <w:szCs w:val="24"/>
          <w:lang w:val="en-US"/>
        </w:rPr>
        <w:t xml:space="preserve">As the Chair of the Ethics and Disciplinary Committee (hereinafter: the Committee) of the </w:t>
      </w:r>
      <w:proofErr w:type="gramStart"/>
      <w:r w:rsidRPr="00E65F74">
        <w:rPr>
          <w:rFonts w:eastAsia="Calibri"/>
          <w:szCs w:val="24"/>
          <w:lang w:val="en-US"/>
        </w:rPr>
        <w:t>Faculty</w:t>
      </w:r>
      <w:proofErr w:type="gramEnd"/>
      <w:r w:rsidRPr="00E65F74">
        <w:rPr>
          <w:rFonts w:eastAsia="Calibri"/>
          <w:szCs w:val="24"/>
          <w:lang w:val="en-US"/>
        </w:rPr>
        <w:t xml:space="preserve"> of </w:t>
      </w:r>
      <w:sdt>
        <w:sdtPr>
          <w:rPr>
            <w:rFonts w:ascii="Arial Narrow" w:hAnsi="Arial Narrow" w:cs="Arial Narrow"/>
            <w:b/>
            <w:bCs/>
            <w:sz w:val="28"/>
            <w:szCs w:val="28"/>
            <w:lang w:val="en-US" w:eastAsia="hu-HU"/>
          </w:rPr>
          <w:id w:val="-1730061968"/>
          <w:placeholder>
            <w:docPart w:val="CEB9EC2CC5A047BBB9D9112E14D96900"/>
          </w:placeholder>
          <w:showingPlcHdr/>
        </w:sdtPr>
        <w:sdtContent>
          <w:permStart w:id="2025272749" w:edGrp="everyone"/>
          <w:r w:rsidR="009B7AE7" w:rsidRPr="00A55BA1">
            <w:rPr>
              <w:rStyle w:val="Helyrzszveg"/>
            </w:rPr>
            <w:t>Szöveg beírásához kattintson vagy koppintson ide.</w:t>
          </w:r>
          <w:permEnd w:id="2025272749"/>
        </w:sdtContent>
      </w:sdt>
      <w:r w:rsidR="009B7AE7" w:rsidRPr="00E65F74">
        <w:rPr>
          <w:rFonts w:eastAsia="Calibri"/>
          <w:szCs w:val="24"/>
          <w:lang w:val="en-US"/>
        </w:rPr>
        <w:t xml:space="preserve"> </w:t>
      </w:r>
      <w:r w:rsidRPr="00E65F74">
        <w:rPr>
          <w:rFonts w:eastAsia="Calibri"/>
          <w:szCs w:val="24"/>
          <w:lang w:val="en-US"/>
        </w:rPr>
        <w:t xml:space="preserve">/Doctoral School of Semmelweis University, </w:t>
      </w:r>
      <w:r w:rsidR="00595C4D">
        <w:rPr>
          <w:rFonts w:eastAsia="Calibri"/>
          <w:szCs w:val="24"/>
          <w:lang w:val="en-US"/>
        </w:rPr>
        <w:t xml:space="preserve">I hereby inform you that within the frame of the disciplinary proceedings (No. see above) of the student named </w:t>
      </w:r>
      <w:sdt>
        <w:sdtPr>
          <w:rPr>
            <w:rFonts w:ascii="Arial Narrow" w:hAnsi="Arial Narrow" w:cs="Arial Narrow"/>
            <w:b/>
            <w:bCs/>
            <w:sz w:val="28"/>
            <w:szCs w:val="28"/>
            <w:lang w:val="en-US" w:eastAsia="hu-HU"/>
          </w:rPr>
          <w:id w:val="-1914613194"/>
          <w:placeholder>
            <w:docPart w:val="7D15762E1EE9434F9C3C7E7A3E32D151"/>
          </w:placeholder>
          <w:showingPlcHdr/>
        </w:sdtPr>
        <w:sdtContent>
          <w:permStart w:id="1594762457" w:edGrp="everyone"/>
          <w:r w:rsidR="009B7AE7" w:rsidRPr="00A55BA1">
            <w:rPr>
              <w:rStyle w:val="Helyrzszveg"/>
            </w:rPr>
            <w:t>Szöveg beírásához kattintson vagy koppintson ide.</w:t>
          </w:r>
          <w:permEnd w:id="1594762457"/>
        </w:sdtContent>
      </w:sdt>
    </w:p>
    <w:p w14:paraId="33941225" w14:textId="77777777" w:rsidR="00595C4D" w:rsidRDefault="00595C4D" w:rsidP="000B6526">
      <w:pPr>
        <w:spacing w:before="120"/>
        <w:jc w:val="both"/>
        <w:rPr>
          <w:rFonts w:eastAsia="Calibri"/>
          <w:szCs w:val="24"/>
        </w:rPr>
      </w:pPr>
    </w:p>
    <w:p w14:paraId="5288E850" w14:textId="5DAD4BDC" w:rsidR="006C656B" w:rsidRDefault="006C656B" w:rsidP="006C656B">
      <w:pPr>
        <w:spacing w:before="120"/>
        <w:jc w:val="center"/>
      </w:pPr>
      <w:r>
        <w:rPr>
          <w:rFonts w:eastAsia="Calibri"/>
          <w:szCs w:val="24"/>
          <w:lang w:val="en-US"/>
        </w:rPr>
        <w:t xml:space="preserve">on </w:t>
      </w:r>
      <w:sdt>
        <w:sdtPr>
          <w:rPr>
            <w:rFonts w:ascii="Arial Narrow" w:hAnsi="Arial Narrow" w:cs="Arial Narrow"/>
            <w:b/>
            <w:bCs/>
            <w:sz w:val="28"/>
            <w:szCs w:val="28"/>
            <w:lang w:val="en-US" w:eastAsia="hu-HU"/>
          </w:rPr>
          <w:id w:val="-2034642716"/>
          <w:placeholder>
            <w:docPart w:val="13BE8A3F589749758596F0247720D154"/>
          </w:placeholder>
          <w:showingPlcHdr/>
        </w:sdtPr>
        <w:sdtContent>
          <w:permStart w:id="1786906883" w:edGrp="everyone"/>
          <w:r w:rsidR="009B7AE7" w:rsidRPr="00A55BA1">
            <w:rPr>
              <w:rStyle w:val="Helyrzszveg"/>
            </w:rPr>
            <w:t>Szöveg beírásához kattintson vagy koppintson ide.</w:t>
          </w:r>
          <w:permEnd w:id="1786906883"/>
        </w:sdtContent>
      </w:sdt>
      <w:r w:rsidR="009B7AE7">
        <w:rPr>
          <w:rFonts w:eastAsia="Calibri"/>
          <w:szCs w:val="24"/>
          <w:lang w:val="en-US"/>
        </w:rPr>
        <w:t xml:space="preserve"> </w:t>
      </w:r>
      <w:r>
        <w:rPr>
          <w:rFonts w:eastAsia="Calibri"/>
          <w:szCs w:val="24"/>
          <w:lang w:val="en-US"/>
        </w:rPr>
        <w:t>(</w:t>
      </w:r>
      <w:proofErr w:type="spellStart"/>
      <w:r>
        <w:rPr>
          <w:rFonts w:eastAsia="Calibri"/>
          <w:szCs w:val="24"/>
          <w:lang w:val="en-US"/>
        </w:rPr>
        <w:t>yyyy</w:t>
      </w:r>
      <w:proofErr w:type="spellEnd"/>
      <w:r>
        <w:rPr>
          <w:rFonts w:eastAsia="Calibri"/>
          <w:szCs w:val="24"/>
          <w:lang w:val="en-US"/>
        </w:rPr>
        <w:t>/mm/dd)</w:t>
      </w:r>
    </w:p>
    <w:p w14:paraId="69451ADA" w14:textId="3488C178" w:rsidR="006C656B" w:rsidRDefault="006C656B" w:rsidP="006C656B">
      <w:pPr>
        <w:spacing w:before="120"/>
        <w:jc w:val="center"/>
      </w:pPr>
      <w:r>
        <w:rPr>
          <w:rFonts w:eastAsia="Calibri"/>
          <w:szCs w:val="24"/>
          <w:lang w:val="en-US"/>
        </w:rPr>
        <w:t xml:space="preserve">at: </w:t>
      </w:r>
      <w:sdt>
        <w:sdtPr>
          <w:rPr>
            <w:rFonts w:ascii="Arial Narrow" w:hAnsi="Arial Narrow" w:cs="Arial Narrow"/>
            <w:b/>
            <w:bCs/>
            <w:sz w:val="28"/>
            <w:szCs w:val="28"/>
            <w:lang w:val="en-US" w:eastAsia="hu-HU"/>
          </w:rPr>
          <w:id w:val="2015651030"/>
          <w:placeholder>
            <w:docPart w:val="67FA2D598D6B402899633A4252941729"/>
          </w:placeholder>
          <w:showingPlcHdr/>
        </w:sdtPr>
        <w:sdtContent>
          <w:permStart w:id="1135302736" w:edGrp="everyone"/>
          <w:r w:rsidR="009B7AE7" w:rsidRPr="00A55BA1">
            <w:rPr>
              <w:rStyle w:val="Helyrzszveg"/>
            </w:rPr>
            <w:t>Szöveg beírásához kattintson vagy koppintson ide.</w:t>
          </w:r>
          <w:permEnd w:id="1135302736"/>
        </w:sdtContent>
      </w:sdt>
      <w:r>
        <w:rPr>
          <w:rFonts w:eastAsia="Calibri"/>
          <w:szCs w:val="24"/>
          <w:lang w:val="en-US"/>
        </w:rPr>
        <w:t xml:space="preserve"> (time)</w:t>
      </w:r>
    </w:p>
    <w:p w14:paraId="1B241C93" w14:textId="4FF990BB" w:rsidR="006C656B" w:rsidRDefault="009B7AE7" w:rsidP="006C656B">
      <w:pPr>
        <w:spacing w:before="120"/>
        <w:jc w:val="center"/>
      </w:pPr>
      <w:sdt>
        <w:sdtPr>
          <w:rPr>
            <w:rFonts w:ascii="Arial Narrow" w:hAnsi="Arial Narrow" w:cs="Arial Narrow"/>
            <w:b/>
            <w:bCs/>
            <w:sz w:val="28"/>
            <w:szCs w:val="28"/>
            <w:lang w:val="en-US" w:eastAsia="hu-HU"/>
          </w:rPr>
          <w:id w:val="1775128585"/>
          <w:placeholder>
            <w:docPart w:val="FB30D87D855545679A1239BF6AF8B10F"/>
          </w:placeholder>
          <w:showingPlcHdr/>
        </w:sdtPr>
        <w:sdtContent>
          <w:permStart w:id="1088443849" w:edGrp="everyone"/>
          <w:r w:rsidRPr="00A55BA1">
            <w:rPr>
              <w:rStyle w:val="Helyrzszveg"/>
            </w:rPr>
            <w:t>Szöveg beírásához kattintson vagy koppintson ide.</w:t>
          </w:r>
          <w:permEnd w:id="1088443849"/>
        </w:sdtContent>
      </w:sdt>
      <w:r>
        <w:rPr>
          <w:rFonts w:eastAsia="Calibri"/>
          <w:szCs w:val="24"/>
          <w:lang w:val="en-US"/>
        </w:rPr>
        <w:t xml:space="preserve"> </w:t>
      </w:r>
      <w:r w:rsidR="006C656B">
        <w:rPr>
          <w:rFonts w:eastAsia="Calibri"/>
          <w:szCs w:val="24"/>
          <w:lang w:val="en-US"/>
        </w:rPr>
        <w:t>(exact location) of Semmelweis University</w:t>
      </w:r>
    </w:p>
    <w:p w14:paraId="53690526" w14:textId="77777777" w:rsidR="00595C4D" w:rsidRDefault="00595C4D" w:rsidP="000B6526">
      <w:pPr>
        <w:spacing w:before="120"/>
        <w:jc w:val="both"/>
        <w:rPr>
          <w:rFonts w:eastAsia="Calibri"/>
          <w:szCs w:val="24"/>
        </w:rPr>
      </w:pPr>
    </w:p>
    <w:p w14:paraId="7EF76329" w14:textId="77777777" w:rsidR="00595C4D" w:rsidRDefault="00595C4D" w:rsidP="000B6526">
      <w:pPr>
        <w:spacing w:before="120"/>
        <w:jc w:val="both"/>
      </w:pPr>
      <w:proofErr w:type="gramStart"/>
      <w:r>
        <w:rPr>
          <w:rFonts w:eastAsia="Calibri"/>
          <w:szCs w:val="24"/>
          <w:lang w:val="en-US"/>
        </w:rPr>
        <w:t>the</w:t>
      </w:r>
      <w:proofErr w:type="gramEnd"/>
      <w:r>
        <w:rPr>
          <w:rFonts w:eastAsia="Calibri"/>
          <w:szCs w:val="24"/>
          <w:lang w:val="en-US"/>
        </w:rPr>
        <w:t xml:space="preserve"> Committee shall hold a disciplinary hearing, at which you, as witness, shall be heard. </w:t>
      </w:r>
    </w:p>
    <w:p w14:paraId="73A40C5C" w14:textId="77777777" w:rsidR="00595C4D" w:rsidRDefault="00595C4D" w:rsidP="000B6526">
      <w:pPr>
        <w:spacing w:before="120"/>
        <w:jc w:val="both"/>
      </w:pPr>
      <w:r>
        <w:rPr>
          <w:rFonts w:eastAsia="Calibri"/>
          <w:szCs w:val="24"/>
          <w:lang w:val="en-US"/>
        </w:rPr>
        <w:t xml:space="preserve">The language of the proceedings is </w:t>
      </w:r>
      <w:r w:rsidR="001B25B7">
        <w:rPr>
          <w:rFonts w:eastAsia="Calibri"/>
          <w:szCs w:val="24"/>
          <w:lang w:val="en-US"/>
        </w:rPr>
        <w:t>Hungarian</w:t>
      </w:r>
      <w:r>
        <w:rPr>
          <w:rFonts w:eastAsia="Calibri"/>
          <w:szCs w:val="24"/>
          <w:lang w:val="en-US"/>
        </w:rPr>
        <w:t xml:space="preserve">. </w:t>
      </w:r>
    </w:p>
    <w:p w14:paraId="777B17FC" w14:textId="77777777" w:rsidR="00595C4D" w:rsidRDefault="00595C4D" w:rsidP="000B6526">
      <w:pPr>
        <w:spacing w:before="120"/>
        <w:jc w:val="both"/>
      </w:pPr>
      <w:r>
        <w:rPr>
          <w:rFonts w:eastAsia="Calibri"/>
          <w:szCs w:val="24"/>
          <w:lang w:val="en-US"/>
        </w:rPr>
        <w:t>Pursuant to the Student Disciplinary and Compensation Regulations, please note the following:</w:t>
      </w:r>
    </w:p>
    <w:p w14:paraId="48541469" w14:textId="77777777" w:rsidR="00595C4D" w:rsidRDefault="00595C4D" w:rsidP="000B6526">
      <w:pPr>
        <w:numPr>
          <w:ilvl w:val="0"/>
          <w:numId w:val="12"/>
        </w:numPr>
        <w:spacing w:before="120"/>
        <w:jc w:val="both"/>
      </w:pPr>
      <w:r>
        <w:rPr>
          <w:rFonts w:eastAsia="Calibri"/>
          <w:szCs w:val="24"/>
          <w:lang w:val="en-US"/>
        </w:rPr>
        <w:t>You are required to give evidence in person, without representation.</w:t>
      </w:r>
    </w:p>
    <w:p w14:paraId="5C9FCF58" w14:textId="77777777" w:rsidR="00595C4D" w:rsidRDefault="00595C4D" w:rsidP="000B6526">
      <w:pPr>
        <w:numPr>
          <w:ilvl w:val="0"/>
          <w:numId w:val="12"/>
        </w:numPr>
        <w:spacing w:before="120"/>
        <w:jc w:val="both"/>
      </w:pPr>
      <w:r>
        <w:rPr>
          <w:rFonts w:eastAsia="Calibri"/>
          <w:szCs w:val="24"/>
          <w:lang w:val="en-US"/>
        </w:rPr>
        <w:t>You are required to bring to the hearing your documents proving your identity and all documents and notes relating to the case.</w:t>
      </w:r>
    </w:p>
    <w:p w14:paraId="79E23C94" w14:textId="77777777" w:rsidR="00595C4D" w:rsidRDefault="00595C4D" w:rsidP="000B6526">
      <w:pPr>
        <w:numPr>
          <w:ilvl w:val="0"/>
          <w:numId w:val="12"/>
        </w:numPr>
        <w:spacing w:before="120"/>
        <w:jc w:val="both"/>
      </w:pPr>
      <w:r>
        <w:rPr>
          <w:rFonts w:eastAsia="Calibri"/>
          <w:szCs w:val="24"/>
          <w:lang w:val="en-US"/>
        </w:rPr>
        <w:t xml:space="preserve">If you are unable to attend the hearing in person, you may make a written statement of the facts and circumstances of the case that you are aware of, with the possibility of being questioned by members of the Committee. You must send your written statement to the chairperson of the Committee no later than the date of the scheduled hearing.  </w:t>
      </w:r>
    </w:p>
    <w:p w14:paraId="773B0342" w14:textId="77777777" w:rsidR="00595C4D" w:rsidRDefault="00595C4D" w:rsidP="000B6526">
      <w:pPr>
        <w:numPr>
          <w:ilvl w:val="0"/>
          <w:numId w:val="12"/>
        </w:numPr>
        <w:spacing w:before="120"/>
        <w:jc w:val="both"/>
      </w:pPr>
      <w:r>
        <w:rPr>
          <w:rFonts w:eastAsia="Calibri"/>
          <w:szCs w:val="24"/>
          <w:lang w:val="en-US"/>
        </w:rPr>
        <w:t xml:space="preserve">If a confrontation is required </w:t>
      </w:r>
      <w:proofErr w:type="gramStart"/>
      <w:r>
        <w:rPr>
          <w:rFonts w:eastAsia="Calibri"/>
          <w:szCs w:val="24"/>
          <w:lang w:val="en-US"/>
        </w:rPr>
        <w:t>on the basis of</w:t>
      </w:r>
      <w:proofErr w:type="gramEnd"/>
      <w:r>
        <w:rPr>
          <w:rFonts w:eastAsia="Calibri"/>
          <w:szCs w:val="24"/>
          <w:lang w:val="en-US"/>
        </w:rPr>
        <w:t xml:space="preserve"> your statement or the submission of the person subject to the proceedings, you must appear in person at the confrontation, otherwise the Committee is entitled to disregard your statement for the purposes of its decision. </w:t>
      </w:r>
    </w:p>
    <w:p w14:paraId="2DF8E0CE" w14:textId="77777777" w:rsidR="00595C4D" w:rsidRDefault="00595C4D" w:rsidP="000B6526">
      <w:pPr>
        <w:spacing w:before="120"/>
        <w:jc w:val="both"/>
        <w:rPr>
          <w:rFonts w:eastAsia="Calibri"/>
          <w:szCs w:val="24"/>
        </w:rPr>
      </w:pPr>
    </w:p>
    <w:p w14:paraId="3FD512FB" w14:textId="377F0EA6" w:rsidR="00595C4D" w:rsidRDefault="00595C4D" w:rsidP="000B6526">
      <w:pPr>
        <w:spacing w:before="120"/>
        <w:jc w:val="both"/>
      </w:pPr>
      <w:r>
        <w:rPr>
          <w:rFonts w:eastAsia="Calibri"/>
          <w:szCs w:val="24"/>
          <w:lang w:val="en-US"/>
        </w:rPr>
        <w:t xml:space="preserve">Budapest, </w:t>
      </w:r>
      <w:sdt>
        <w:sdtPr>
          <w:rPr>
            <w:rFonts w:ascii="Arial Narrow" w:hAnsi="Arial Narrow" w:cs="Arial Narrow"/>
            <w:b/>
            <w:bCs/>
            <w:sz w:val="28"/>
            <w:szCs w:val="28"/>
            <w:lang w:val="en-US" w:eastAsia="hu-HU"/>
          </w:rPr>
          <w:id w:val="137312437"/>
          <w:placeholder>
            <w:docPart w:val="A813B2A2343E40A5B60E111C398158A9"/>
          </w:placeholder>
          <w:showingPlcHdr/>
        </w:sdtPr>
        <w:sdtContent>
          <w:permStart w:id="881878584" w:edGrp="everyone"/>
          <w:r w:rsidR="009B7AE7" w:rsidRPr="00A55BA1">
            <w:rPr>
              <w:rStyle w:val="Helyrzszveg"/>
            </w:rPr>
            <w:t>Szöveg beírásához kattintson vagy koppintson ide.</w:t>
          </w:r>
          <w:permEnd w:id="881878584"/>
        </w:sdtContent>
      </w:sdt>
    </w:p>
    <w:p w14:paraId="6C460059" w14:textId="77777777" w:rsidR="00595C4D" w:rsidRDefault="00595C4D" w:rsidP="000B6526">
      <w:pPr>
        <w:spacing w:before="120"/>
        <w:jc w:val="both"/>
        <w:rPr>
          <w:rFonts w:eastAsia="Calibri"/>
          <w:szCs w:val="24"/>
        </w:rPr>
      </w:pPr>
    </w:p>
    <w:p w14:paraId="54883604" w14:textId="77777777" w:rsidR="00595C4D" w:rsidRDefault="00595C4D" w:rsidP="000B6526">
      <w:pPr>
        <w:spacing w:before="120"/>
        <w:jc w:val="both"/>
        <w:rPr>
          <w:rFonts w:eastAsia="Calibri"/>
          <w:szCs w:val="24"/>
        </w:rPr>
      </w:pPr>
    </w:p>
    <w:p w14:paraId="088D0FA6" w14:textId="0D1699AA" w:rsidR="00595C4D" w:rsidRDefault="00595C4D" w:rsidP="000B6526">
      <w:pPr>
        <w:spacing w:before="120"/>
        <w:jc w:val="center"/>
        <w:sectPr w:rsidR="00595C4D">
          <w:headerReference w:type="even" r:id="rId34"/>
          <w:headerReference w:type="default" r:id="rId35"/>
          <w:footerReference w:type="even" r:id="rId36"/>
          <w:footerReference w:type="default" r:id="rId37"/>
          <w:headerReference w:type="first" r:id="rId38"/>
          <w:footerReference w:type="first" r:id="rId39"/>
          <w:pgSz w:w="11906" w:h="16838"/>
          <w:pgMar w:top="765" w:right="1134" w:bottom="684" w:left="1293" w:header="709" w:footer="628" w:gutter="0"/>
          <w:cols w:space="708"/>
          <w:titlePg/>
          <w:docGrid w:linePitch="360"/>
        </w:sectPr>
      </w:pPr>
      <w:r>
        <w:rPr>
          <w:rFonts w:eastAsia="Calibri"/>
          <w:szCs w:val="24"/>
          <w:lang w:val="en-US"/>
        </w:rPr>
        <w:lastRenderedPageBreak/>
        <w:t>Chairperson</w:t>
      </w:r>
      <w:bookmarkEnd w:id="22"/>
      <w:r w:rsidR="007760CF">
        <w:rPr>
          <w:rFonts w:eastAsia="Calibri"/>
          <w:szCs w:val="24"/>
          <w:lang w:val="en-US"/>
        </w:rPr>
        <w:t>:</w:t>
      </w:r>
    </w:p>
    <w:p w14:paraId="269DFEC4" w14:textId="28872706" w:rsidR="00595C4D" w:rsidRDefault="00595C4D" w:rsidP="000B6526">
      <w:pPr>
        <w:spacing w:before="120"/>
        <w:contextualSpacing/>
      </w:pPr>
      <w:bookmarkStart w:id="24" w:name="_Hlk194911626"/>
      <w:r>
        <w:rPr>
          <w:rFonts w:eastAsia="Calibri"/>
          <w:i/>
          <w:iCs/>
          <w:szCs w:val="24"/>
          <w:lang w:val="en-US"/>
        </w:rPr>
        <w:lastRenderedPageBreak/>
        <w:t>Name of the expert:</w:t>
      </w:r>
      <w:r w:rsidR="009B7AE7">
        <w:rPr>
          <w:rFonts w:eastAsia="Calibri"/>
          <w:i/>
          <w:iCs/>
          <w:szCs w:val="24"/>
          <w:lang w:val="en-US"/>
        </w:rPr>
        <w:t xml:space="preserve"> </w:t>
      </w:r>
      <w:sdt>
        <w:sdtPr>
          <w:rPr>
            <w:rFonts w:ascii="Arial Narrow" w:hAnsi="Arial Narrow" w:cs="Arial Narrow"/>
            <w:b/>
            <w:bCs/>
            <w:sz w:val="28"/>
            <w:szCs w:val="28"/>
            <w:lang w:val="en-US" w:eastAsia="hu-HU"/>
          </w:rPr>
          <w:id w:val="-681666838"/>
          <w:placeholder>
            <w:docPart w:val="B6D2459ED2FF452D957F3E8D13E89D8D"/>
          </w:placeholder>
          <w:showingPlcHdr/>
        </w:sdtPr>
        <w:sdtContent>
          <w:permStart w:id="1654158833" w:edGrp="everyone"/>
          <w:r w:rsidR="009B7AE7" w:rsidRPr="00A55BA1">
            <w:rPr>
              <w:rStyle w:val="Helyrzszveg"/>
            </w:rPr>
            <w:t>Szöveg beírásához kattintson vagy koppintson ide.</w:t>
          </w:r>
          <w:permEnd w:id="1654158833"/>
        </w:sdtContent>
      </w:sdt>
    </w:p>
    <w:p w14:paraId="1643662B" w14:textId="36D3249B" w:rsidR="00595C4D" w:rsidRDefault="00595C4D" w:rsidP="000B6526">
      <w:pPr>
        <w:spacing w:before="120"/>
        <w:contextualSpacing/>
      </w:pPr>
      <w:r>
        <w:rPr>
          <w:rFonts w:eastAsia="Calibri"/>
          <w:i/>
          <w:iCs/>
          <w:szCs w:val="24"/>
          <w:lang w:val="en-US"/>
        </w:rPr>
        <w:t xml:space="preserve">Address: </w:t>
      </w:r>
      <w:r w:rsidR="009B7AE7">
        <w:rPr>
          <w:rFonts w:eastAsia="Calibri"/>
          <w:i/>
          <w:iCs/>
          <w:szCs w:val="24"/>
          <w:lang w:val="en-US"/>
        </w:rPr>
        <w:t xml:space="preserve"> </w:t>
      </w:r>
      <w:sdt>
        <w:sdtPr>
          <w:rPr>
            <w:rFonts w:ascii="Arial Narrow" w:hAnsi="Arial Narrow" w:cs="Arial Narrow"/>
            <w:b/>
            <w:bCs/>
            <w:sz w:val="28"/>
            <w:szCs w:val="28"/>
            <w:lang w:val="en-US" w:eastAsia="hu-HU"/>
          </w:rPr>
          <w:id w:val="-514853776"/>
          <w:placeholder>
            <w:docPart w:val="0ED1BC66D40F4689BA3D7EF420509026"/>
          </w:placeholder>
          <w:showingPlcHdr/>
        </w:sdtPr>
        <w:sdtContent>
          <w:permStart w:id="777610504" w:edGrp="everyone"/>
          <w:r w:rsidR="009B7AE7" w:rsidRPr="00A55BA1">
            <w:rPr>
              <w:rStyle w:val="Helyrzszveg"/>
            </w:rPr>
            <w:t>Szöveg beírásához kattintson vagy koppintson ide.</w:t>
          </w:r>
          <w:permEnd w:id="777610504"/>
        </w:sdtContent>
      </w:sdt>
    </w:p>
    <w:p w14:paraId="32B3459B" w14:textId="29605580" w:rsidR="00595C4D" w:rsidRDefault="00595C4D" w:rsidP="000B6526">
      <w:pPr>
        <w:spacing w:before="120"/>
        <w:contextualSpacing/>
      </w:pPr>
      <w:r>
        <w:rPr>
          <w:rFonts w:eastAsia="Calibri"/>
          <w:i/>
          <w:iCs/>
          <w:szCs w:val="24"/>
          <w:lang w:val="en-US"/>
        </w:rPr>
        <w:t xml:space="preserve">e-mail: </w:t>
      </w:r>
      <w:sdt>
        <w:sdtPr>
          <w:rPr>
            <w:rFonts w:ascii="Arial Narrow" w:hAnsi="Arial Narrow" w:cs="Arial Narrow"/>
            <w:b/>
            <w:bCs/>
            <w:sz w:val="28"/>
            <w:szCs w:val="28"/>
            <w:lang w:val="en-US" w:eastAsia="hu-HU"/>
          </w:rPr>
          <w:id w:val="2046480481"/>
          <w:placeholder>
            <w:docPart w:val="3EE20ACAC10A4A308AF48D2166AB8EC8"/>
          </w:placeholder>
          <w:showingPlcHdr/>
        </w:sdtPr>
        <w:sdtContent>
          <w:permStart w:id="685717771" w:edGrp="everyone"/>
          <w:r w:rsidR="009B7AE7" w:rsidRPr="00A55BA1">
            <w:rPr>
              <w:rStyle w:val="Helyrzszveg"/>
            </w:rPr>
            <w:t>Szöveg beírásához kattintson vagy koppintson ide.</w:t>
          </w:r>
          <w:permEnd w:id="685717771"/>
        </w:sdtContent>
      </w:sdt>
    </w:p>
    <w:p w14:paraId="228217D0" w14:textId="00991763" w:rsidR="00595C4D" w:rsidRDefault="00595C4D" w:rsidP="000B6526">
      <w:pPr>
        <w:spacing w:before="120"/>
        <w:contextualSpacing/>
      </w:pPr>
      <w:r>
        <w:rPr>
          <w:rFonts w:eastAsia="Calibri"/>
          <w:i/>
          <w:iCs/>
          <w:szCs w:val="24"/>
          <w:lang w:val="en-US"/>
        </w:rPr>
        <w:t>Faculty, mode of study, or name of the doctoral school:</w:t>
      </w:r>
      <w:r w:rsidR="009B7AE7">
        <w:rPr>
          <w:rFonts w:eastAsia="Calibri"/>
          <w:i/>
          <w:iCs/>
          <w:szCs w:val="24"/>
          <w:lang w:val="en-US"/>
        </w:rPr>
        <w:t xml:space="preserve"> </w:t>
      </w:r>
      <w:sdt>
        <w:sdtPr>
          <w:rPr>
            <w:rFonts w:ascii="Arial Narrow" w:hAnsi="Arial Narrow" w:cs="Arial Narrow"/>
            <w:b/>
            <w:bCs/>
            <w:sz w:val="28"/>
            <w:szCs w:val="28"/>
            <w:lang w:val="en-US" w:eastAsia="hu-HU"/>
          </w:rPr>
          <w:id w:val="-1795739316"/>
          <w:placeholder>
            <w:docPart w:val="A4C688ED315A48E08D8446C514600EB7"/>
          </w:placeholder>
          <w:showingPlcHdr/>
        </w:sdtPr>
        <w:sdtContent>
          <w:permStart w:id="1233139557" w:edGrp="everyone"/>
          <w:r w:rsidR="009B7AE7" w:rsidRPr="00A55BA1">
            <w:rPr>
              <w:rStyle w:val="Helyrzszveg"/>
            </w:rPr>
            <w:t>Szöveg beírásához kattintson vagy koppintson ide.</w:t>
          </w:r>
          <w:permEnd w:id="1233139557"/>
        </w:sdtContent>
      </w:sdt>
    </w:p>
    <w:p w14:paraId="73D84B7E" w14:textId="77777777" w:rsidR="00595C4D" w:rsidRDefault="00595C4D" w:rsidP="000B6526">
      <w:pPr>
        <w:spacing w:before="120"/>
        <w:jc w:val="right"/>
      </w:pPr>
      <w:r>
        <w:rPr>
          <w:rFonts w:eastAsia="Calibri"/>
          <w:szCs w:val="24"/>
          <w:u w:val="single"/>
          <w:lang w:val="en-US"/>
        </w:rPr>
        <w:t>Subject:</w:t>
      </w:r>
      <w:r>
        <w:rPr>
          <w:rFonts w:eastAsia="Calibri"/>
          <w:szCs w:val="24"/>
          <w:lang w:val="en-US"/>
        </w:rPr>
        <w:t xml:space="preserve"> </w:t>
      </w:r>
      <w:r w:rsidR="00627B8B" w:rsidRPr="00627B8B">
        <w:rPr>
          <w:rFonts w:eastAsia="Calibri"/>
          <w:b/>
          <w:bCs/>
          <w:szCs w:val="24"/>
          <w:lang w:val="en-US"/>
        </w:rPr>
        <w:t>Expert</w:t>
      </w:r>
      <w:r w:rsidRPr="00627B8B">
        <w:rPr>
          <w:rFonts w:eastAsia="Calibri"/>
          <w:b/>
          <w:bCs/>
          <w:szCs w:val="24"/>
          <w:lang w:val="en-US"/>
        </w:rPr>
        <w:t xml:space="preserve"> </w:t>
      </w:r>
      <w:r>
        <w:rPr>
          <w:rFonts w:eastAsia="Calibri"/>
          <w:b/>
          <w:bCs/>
          <w:szCs w:val="24"/>
          <w:lang w:val="en-US"/>
        </w:rPr>
        <w:t>summons for disciplinary hearing</w:t>
      </w:r>
    </w:p>
    <w:p w14:paraId="4BD5252C" w14:textId="5F28A6FB" w:rsidR="00595C4D" w:rsidRDefault="00595C4D" w:rsidP="000B6526">
      <w:pPr>
        <w:spacing w:before="120"/>
        <w:jc w:val="right"/>
      </w:pPr>
      <w:r>
        <w:rPr>
          <w:rFonts w:eastAsia="Calibri"/>
          <w:szCs w:val="24"/>
          <w:u w:val="single"/>
          <w:lang w:val="en-US"/>
        </w:rPr>
        <w:t xml:space="preserve">Case number: </w:t>
      </w:r>
      <w:r w:rsidR="009B7AE7">
        <w:rPr>
          <w:rFonts w:eastAsia="Calibri"/>
          <w:szCs w:val="24"/>
          <w:u w:val="single"/>
          <w:lang w:val="en-US"/>
        </w:rPr>
        <w:t xml:space="preserve"> </w:t>
      </w:r>
      <w:sdt>
        <w:sdtPr>
          <w:rPr>
            <w:rFonts w:ascii="Arial Narrow" w:hAnsi="Arial Narrow" w:cs="Arial Narrow"/>
            <w:b/>
            <w:bCs/>
            <w:sz w:val="28"/>
            <w:szCs w:val="28"/>
            <w:lang w:val="en-US" w:eastAsia="hu-HU"/>
          </w:rPr>
          <w:id w:val="811686604"/>
          <w:placeholder>
            <w:docPart w:val="2F6722A9DE6447D6AFF65F49BE3AC667"/>
          </w:placeholder>
          <w:showingPlcHdr/>
        </w:sdtPr>
        <w:sdtContent>
          <w:permStart w:id="139806250" w:edGrp="everyone"/>
          <w:r w:rsidR="009B7AE7" w:rsidRPr="00A55BA1">
            <w:rPr>
              <w:rStyle w:val="Helyrzszveg"/>
            </w:rPr>
            <w:t>Szöveg beírásához kattintson vagy koppintson ide.</w:t>
          </w:r>
          <w:permEnd w:id="139806250"/>
        </w:sdtContent>
      </w:sdt>
    </w:p>
    <w:p w14:paraId="4AFFE153" w14:textId="77777777" w:rsidR="00595C4D" w:rsidRDefault="00595C4D" w:rsidP="000B6526">
      <w:pPr>
        <w:spacing w:before="120"/>
        <w:jc w:val="both"/>
        <w:rPr>
          <w:rFonts w:eastAsia="Calibri"/>
          <w:b/>
          <w:bCs/>
          <w:szCs w:val="24"/>
          <w:u w:val="single"/>
        </w:rPr>
      </w:pPr>
    </w:p>
    <w:p w14:paraId="55740CE9" w14:textId="3CBF5400" w:rsidR="00595C4D" w:rsidRDefault="00595C4D" w:rsidP="000B6526">
      <w:pPr>
        <w:spacing w:before="120"/>
        <w:jc w:val="both"/>
      </w:pPr>
      <w:r>
        <w:rPr>
          <w:rFonts w:eastAsia="Calibri"/>
          <w:b/>
          <w:bCs/>
          <w:szCs w:val="24"/>
          <w:lang w:val="en-US"/>
        </w:rPr>
        <w:t xml:space="preserve">Dear </w:t>
      </w:r>
      <w:sdt>
        <w:sdtPr>
          <w:rPr>
            <w:rFonts w:ascii="Arial Narrow" w:hAnsi="Arial Narrow" w:cs="Arial Narrow"/>
            <w:b/>
            <w:bCs/>
            <w:sz w:val="28"/>
            <w:szCs w:val="28"/>
            <w:lang w:val="en-US" w:eastAsia="hu-HU"/>
          </w:rPr>
          <w:id w:val="-997181612"/>
          <w:placeholder>
            <w:docPart w:val="E4353F99D7124AF18696954BF1915510"/>
          </w:placeholder>
          <w:showingPlcHdr/>
        </w:sdtPr>
        <w:sdtContent>
          <w:permStart w:id="2085383298" w:edGrp="everyone"/>
          <w:r w:rsidR="009B7AE7" w:rsidRPr="00A55BA1">
            <w:rPr>
              <w:rStyle w:val="Helyrzszveg"/>
            </w:rPr>
            <w:t>Szöveg beírásához kattintson vagy koppintson ide.</w:t>
          </w:r>
          <w:permEnd w:id="2085383298"/>
        </w:sdtContent>
      </w:sdt>
      <w:r>
        <w:rPr>
          <w:rFonts w:eastAsia="Calibri"/>
          <w:b/>
          <w:bCs/>
          <w:szCs w:val="24"/>
          <w:lang w:val="en-US"/>
        </w:rPr>
        <w:t>,</w:t>
      </w:r>
    </w:p>
    <w:p w14:paraId="602025BA" w14:textId="77777777" w:rsidR="00595C4D" w:rsidRDefault="00595C4D" w:rsidP="000B6526">
      <w:pPr>
        <w:spacing w:before="120"/>
        <w:jc w:val="both"/>
        <w:rPr>
          <w:rFonts w:eastAsia="Calibri"/>
          <w:b/>
          <w:bCs/>
          <w:szCs w:val="24"/>
        </w:rPr>
      </w:pPr>
    </w:p>
    <w:p w14:paraId="4C543DAA" w14:textId="2612DFDB" w:rsidR="00595C4D" w:rsidRDefault="00E65F74" w:rsidP="000B6526">
      <w:pPr>
        <w:spacing w:before="120"/>
        <w:jc w:val="both"/>
      </w:pPr>
      <w:r w:rsidRPr="00E65F74">
        <w:rPr>
          <w:rFonts w:eastAsia="Calibri"/>
          <w:szCs w:val="24"/>
          <w:lang w:val="en-US"/>
        </w:rPr>
        <w:t xml:space="preserve">As the Chair of the Ethics and Disciplinary Committee (hereinafter: the Committee) of the Faculty of </w:t>
      </w:r>
      <w:sdt>
        <w:sdtPr>
          <w:rPr>
            <w:rFonts w:ascii="Arial Narrow" w:hAnsi="Arial Narrow" w:cs="Arial Narrow"/>
            <w:b/>
            <w:bCs/>
            <w:sz w:val="28"/>
            <w:szCs w:val="28"/>
            <w:lang w:val="en-US" w:eastAsia="hu-HU"/>
          </w:rPr>
          <w:id w:val="-598030959"/>
          <w:placeholder>
            <w:docPart w:val="591322EDCC2F4F64990463DDA2A3F1B7"/>
          </w:placeholder>
          <w:showingPlcHdr/>
        </w:sdtPr>
        <w:sdtContent>
          <w:permStart w:id="652500832" w:edGrp="everyone"/>
          <w:r w:rsidR="009B7AE7" w:rsidRPr="00A55BA1">
            <w:rPr>
              <w:rStyle w:val="Helyrzszveg"/>
            </w:rPr>
            <w:t>Szöveg beírásához kattintson vagy koppintson ide.</w:t>
          </w:r>
          <w:permEnd w:id="652500832"/>
        </w:sdtContent>
      </w:sdt>
      <w:r w:rsidR="009B7AE7" w:rsidRPr="00E65F74">
        <w:rPr>
          <w:rFonts w:eastAsia="Calibri"/>
          <w:szCs w:val="24"/>
          <w:lang w:val="en-US"/>
        </w:rPr>
        <w:t xml:space="preserve"> </w:t>
      </w:r>
      <w:r w:rsidRPr="00E65F74">
        <w:rPr>
          <w:rFonts w:eastAsia="Calibri"/>
          <w:szCs w:val="24"/>
          <w:lang w:val="en-US"/>
        </w:rPr>
        <w:t xml:space="preserve">/Doctoral School of Semmelweis </w:t>
      </w:r>
      <w:proofErr w:type="gramStart"/>
      <w:r w:rsidRPr="00E65F74">
        <w:rPr>
          <w:rFonts w:eastAsia="Calibri"/>
          <w:szCs w:val="24"/>
          <w:lang w:val="en-US"/>
        </w:rPr>
        <w:t xml:space="preserve">University, </w:t>
      </w:r>
      <w:r w:rsidR="00595C4D">
        <w:rPr>
          <w:rFonts w:eastAsia="Calibri"/>
          <w:szCs w:val="24"/>
          <w:lang w:val="en-US"/>
        </w:rPr>
        <w:t xml:space="preserve"> I</w:t>
      </w:r>
      <w:proofErr w:type="gramEnd"/>
      <w:r w:rsidR="00595C4D">
        <w:rPr>
          <w:rFonts w:eastAsia="Calibri"/>
          <w:szCs w:val="24"/>
          <w:lang w:val="en-US"/>
        </w:rPr>
        <w:t xml:space="preserve"> hereby inform you that within the frame of the disciplinary proceedings (No. see above) of the student named </w:t>
      </w:r>
      <w:sdt>
        <w:sdtPr>
          <w:rPr>
            <w:rFonts w:ascii="Arial Narrow" w:hAnsi="Arial Narrow" w:cs="Arial Narrow"/>
            <w:b/>
            <w:bCs/>
            <w:sz w:val="28"/>
            <w:szCs w:val="28"/>
            <w:lang w:val="en-US" w:eastAsia="hu-HU"/>
          </w:rPr>
          <w:id w:val="1607234542"/>
          <w:placeholder>
            <w:docPart w:val="F7D6637CA6574E26A043AE8C4B471DDD"/>
          </w:placeholder>
          <w:showingPlcHdr/>
        </w:sdtPr>
        <w:sdtContent>
          <w:permStart w:id="1364223544" w:edGrp="everyone"/>
          <w:r w:rsidR="009B7AE7" w:rsidRPr="00A55BA1">
            <w:rPr>
              <w:rStyle w:val="Helyrzszveg"/>
            </w:rPr>
            <w:t>Szöveg beírásához kattintson vagy koppintson ide.</w:t>
          </w:r>
          <w:permEnd w:id="1364223544"/>
        </w:sdtContent>
      </w:sdt>
    </w:p>
    <w:p w14:paraId="56CE8E94" w14:textId="77777777" w:rsidR="00595C4D" w:rsidRDefault="00595C4D" w:rsidP="000B6526">
      <w:pPr>
        <w:spacing w:before="120"/>
        <w:jc w:val="both"/>
        <w:rPr>
          <w:rFonts w:eastAsia="Calibri"/>
          <w:szCs w:val="24"/>
        </w:rPr>
      </w:pPr>
    </w:p>
    <w:p w14:paraId="4D40AC37" w14:textId="726E64AF" w:rsidR="006C656B" w:rsidRDefault="006C656B" w:rsidP="006C656B">
      <w:pPr>
        <w:spacing w:before="120"/>
        <w:jc w:val="center"/>
      </w:pPr>
      <w:r>
        <w:rPr>
          <w:rFonts w:eastAsia="Calibri"/>
          <w:szCs w:val="24"/>
          <w:lang w:val="en-US"/>
        </w:rPr>
        <w:t xml:space="preserve">on </w:t>
      </w:r>
      <w:sdt>
        <w:sdtPr>
          <w:rPr>
            <w:rFonts w:ascii="Arial Narrow" w:hAnsi="Arial Narrow" w:cs="Arial Narrow"/>
            <w:b/>
            <w:bCs/>
            <w:sz w:val="28"/>
            <w:szCs w:val="28"/>
            <w:lang w:val="en-US" w:eastAsia="hu-HU"/>
          </w:rPr>
          <w:id w:val="-509910998"/>
          <w:placeholder>
            <w:docPart w:val="0F0A11CD6B894E759200FE5C6AE438A0"/>
          </w:placeholder>
          <w:showingPlcHdr/>
        </w:sdtPr>
        <w:sdtContent>
          <w:permStart w:id="1129990550" w:edGrp="everyone"/>
          <w:r w:rsidR="009B7AE7" w:rsidRPr="00A55BA1">
            <w:rPr>
              <w:rStyle w:val="Helyrzszveg"/>
            </w:rPr>
            <w:t>Szöveg beírásához kattintson vagy koppintson ide.</w:t>
          </w:r>
          <w:permEnd w:id="1129990550"/>
        </w:sdtContent>
      </w:sdt>
      <w:r w:rsidR="009B7AE7">
        <w:rPr>
          <w:rFonts w:eastAsia="Calibri"/>
          <w:szCs w:val="24"/>
          <w:lang w:val="en-US"/>
        </w:rPr>
        <w:t xml:space="preserve"> </w:t>
      </w:r>
      <w:r>
        <w:rPr>
          <w:rFonts w:eastAsia="Calibri"/>
          <w:szCs w:val="24"/>
          <w:lang w:val="en-US"/>
        </w:rPr>
        <w:t>(</w:t>
      </w:r>
      <w:proofErr w:type="spellStart"/>
      <w:r>
        <w:rPr>
          <w:rFonts w:eastAsia="Calibri"/>
          <w:szCs w:val="24"/>
          <w:lang w:val="en-US"/>
        </w:rPr>
        <w:t>yyyy</w:t>
      </w:r>
      <w:proofErr w:type="spellEnd"/>
      <w:r>
        <w:rPr>
          <w:rFonts w:eastAsia="Calibri"/>
          <w:szCs w:val="24"/>
          <w:lang w:val="en-US"/>
        </w:rPr>
        <w:t>/mm/dd)</w:t>
      </w:r>
    </w:p>
    <w:p w14:paraId="451B9BC3" w14:textId="372C2F66" w:rsidR="006C656B" w:rsidRDefault="006C656B" w:rsidP="006C656B">
      <w:pPr>
        <w:spacing w:before="120"/>
        <w:jc w:val="center"/>
      </w:pPr>
      <w:r>
        <w:rPr>
          <w:rFonts w:eastAsia="Calibri"/>
          <w:szCs w:val="24"/>
          <w:lang w:val="en-US"/>
        </w:rPr>
        <w:t xml:space="preserve">at: </w:t>
      </w:r>
      <w:sdt>
        <w:sdtPr>
          <w:rPr>
            <w:rFonts w:ascii="Arial Narrow" w:hAnsi="Arial Narrow" w:cs="Arial Narrow"/>
            <w:b/>
            <w:bCs/>
            <w:sz w:val="28"/>
            <w:szCs w:val="28"/>
            <w:lang w:val="en-US" w:eastAsia="hu-HU"/>
          </w:rPr>
          <w:id w:val="2040314404"/>
          <w:placeholder>
            <w:docPart w:val="25C02CFE619140918A36BBBC0AABDA6B"/>
          </w:placeholder>
          <w:showingPlcHdr/>
        </w:sdtPr>
        <w:sdtContent>
          <w:permStart w:id="1783838142" w:edGrp="everyone"/>
          <w:r w:rsidR="009B7AE7" w:rsidRPr="00A55BA1">
            <w:rPr>
              <w:rStyle w:val="Helyrzszveg"/>
            </w:rPr>
            <w:t>Szöveg beírásához kattintson vagy koppintson ide.</w:t>
          </w:r>
          <w:permEnd w:id="1783838142"/>
        </w:sdtContent>
      </w:sdt>
      <w:r>
        <w:rPr>
          <w:rFonts w:eastAsia="Calibri"/>
          <w:szCs w:val="24"/>
          <w:lang w:val="en-US"/>
        </w:rPr>
        <w:t xml:space="preserve"> (time)</w:t>
      </w:r>
    </w:p>
    <w:p w14:paraId="4F336340" w14:textId="3B815BDC" w:rsidR="006C656B" w:rsidRDefault="009B7AE7" w:rsidP="006C656B">
      <w:pPr>
        <w:spacing w:before="120"/>
        <w:jc w:val="center"/>
      </w:pPr>
      <w:sdt>
        <w:sdtPr>
          <w:rPr>
            <w:rFonts w:ascii="Arial Narrow" w:hAnsi="Arial Narrow" w:cs="Arial Narrow"/>
            <w:b/>
            <w:bCs/>
            <w:sz w:val="28"/>
            <w:szCs w:val="28"/>
            <w:lang w:val="en-US" w:eastAsia="hu-HU"/>
          </w:rPr>
          <w:id w:val="28386883"/>
          <w:placeholder>
            <w:docPart w:val="65508CEBE2FD4E07BCBBF97E29A27BEC"/>
          </w:placeholder>
          <w:showingPlcHdr/>
        </w:sdtPr>
        <w:sdtContent>
          <w:permStart w:id="1650859208" w:edGrp="everyone"/>
          <w:r w:rsidRPr="00A55BA1">
            <w:rPr>
              <w:rStyle w:val="Helyrzszveg"/>
            </w:rPr>
            <w:t>Szöveg beírásához kattintson vagy koppintson ide.</w:t>
          </w:r>
          <w:permEnd w:id="1650859208"/>
        </w:sdtContent>
      </w:sdt>
      <w:r>
        <w:rPr>
          <w:rFonts w:eastAsia="Calibri"/>
          <w:szCs w:val="24"/>
          <w:lang w:val="en-US"/>
        </w:rPr>
        <w:t xml:space="preserve"> </w:t>
      </w:r>
      <w:r w:rsidR="006C656B">
        <w:rPr>
          <w:rFonts w:eastAsia="Calibri"/>
          <w:szCs w:val="24"/>
          <w:lang w:val="en-US"/>
        </w:rPr>
        <w:t>(exact location) of Semmelweis University</w:t>
      </w:r>
    </w:p>
    <w:p w14:paraId="01737F2C" w14:textId="77777777" w:rsidR="00595C4D" w:rsidRDefault="00595C4D" w:rsidP="000B6526">
      <w:pPr>
        <w:spacing w:before="120"/>
        <w:jc w:val="both"/>
        <w:rPr>
          <w:rFonts w:eastAsia="Calibri"/>
          <w:szCs w:val="24"/>
        </w:rPr>
      </w:pPr>
    </w:p>
    <w:p w14:paraId="46E26432" w14:textId="77777777" w:rsidR="00595C4D" w:rsidRDefault="00595C4D" w:rsidP="000B6526">
      <w:pPr>
        <w:spacing w:before="120"/>
        <w:jc w:val="both"/>
      </w:pPr>
      <w:proofErr w:type="gramStart"/>
      <w:r>
        <w:rPr>
          <w:rFonts w:eastAsia="Calibri"/>
          <w:szCs w:val="24"/>
          <w:lang w:val="en-US"/>
        </w:rPr>
        <w:t>the</w:t>
      </w:r>
      <w:proofErr w:type="gramEnd"/>
      <w:r>
        <w:rPr>
          <w:rFonts w:eastAsia="Calibri"/>
          <w:szCs w:val="24"/>
          <w:lang w:val="en-US"/>
        </w:rPr>
        <w:t xml:space="preserve"> Committee shall hold a disciplinary hearing, at which you, as witness, shall be heard. </w:t>
      </w:r>
    </w:p>
    <w:p w14:paraId="762AA841" w14:textId="77777777" w:rsidR="00595C4D" w:rsidRDefault="00595C4D" w:rsidP="000B6526">
      <w:pPr>
        <w:spacing w:before="120"/>
        <w:jc w:val="both"/>
      </w:pPr>
      <w:r>
        <w:rPr>
          <w:rFonts w:eastAsia="Calibri"/>
          <w:szCs w:val="24"/>
          <w:lang w:val="en-US"/>
        </w:rPr>
        <w:t xml:space="preserve">The language of the proceedings is </w:t>
      </w:r>
      <w:r w:rsidR="001B25B7">
        <w:rPr>
          <w:rFonts w:eastAsia="Calibri"/>
          <w:szCs w:val="24"/>
          <w:lang w:val="en-US"/>
        </w:rPr>
        <w:t>Hungarian</w:t>
      </w:r>
      <w:r>
        <w:rPr>
          <w:rFonts w:eastAsia="Calibri"/>
          <w:szCs w:val="24"/>
          <w:lang w:val="en-US"/>
        </w:rPr>
        <w:t xml:space="preserve">. </w:t>
      </w:r>
    </w:p>
    <w:p w14:paraId="5D85C5F7" w14:textId="77777777" w:rsidR="00595C4D" w:rsidRDefault="00595C4D" w:rsidP="000B6526">
      <w:pPr>
        <w:spacing w:before="120"/>
        <w:jc w:val="both"/>
      </w:pPr>
      <w:r>
        <w:rPr>
          <w:rFonts w:eastAsia="Calibri"/>
          <w:szCs w:val="24"/>
          <w:lang w:val="en-US"/>
        </w:rPr>
        <w:t>Pursuant to the Student Disciplinary and Compensation Regulations, please note the following:</w:t>
      </w:r>
    </w:p>
    <w:p w14:paraId="70087469" w14:textId="77777777" w:rsidR="00595C4D" w:rsidRDefault="00595C4D" w:rsidP="000B6526">
      <w:pPr>
        <w:numPr>
          <w:ilvl w:val="0"/>
          <w:numId w:val="12"/>
        </w:numPr>
        <w:spacing w:before="120"/>
        <w:jc w:val="both"/>
      </w:pPr>
      <w:r>
        <w:rPr>
          <w:rFonts w:eastAsia="Calibri"/>
          <w:szCs w:val="24"/>
          <w:lang w:val="en-US"/>
        </w:rPr>
        <w:t>At the hearing, you are required to give evidence in person, without representation.</w:t>
      </w:r>
    </w:p>
    <w:p w14:paraId="0F66DEA0" w14:textId="77777777" w:rsidR="00595C4D" w:rsidRDefault="00595C4D" w:rsidP="000B6526">
      <w:pPr>
        <w:numPr>
          <w:ilvl w:val="0"/>
          <w:numId w:val="12"/>
        </w:numPr>
        <w:spacing w:before="120"/>
        <w:jc w:val="both"/>
      </w:pPr>
      <w:r>
        <w:rPr>
          <w:rFonts w:eastAsia="Calibri"/>
          <w:szCs w:val="24"/>
          <w:lang w:val="en-US"/>
        </w:rPr>
        <w:t>You are required to bring to the hearing your documents proving your identity and all documents and notes relating to the case.</w:t>
      </w:r>
    </w:p>
    <w:p w14:paraId="78776AFA" w14:textId="77777777" w:rsidR="00595C4D" w:rsidRDefault="00595C4D" w:rsidP="000B6526">
      <w:pPr>
        <w:numPr>
          <w:ilvl w:val="0"/>
          <w:numId w:val="12"/>
        </w:numPr>
        <w:spacing w:before="120"/>
        <w:jc w:val="both"/>
      </w:pPr>
      <w:r>
        <w:rPr>
          <w:rFonts w:eastAsia="Calibri"/>
          <w:szCs w:val="24"/>
          <w:lang w:val="en-US"/>
        </w:rPr>
        <w:t xml:space="preserve">If you are unable to attend the hearing in person, you may make a written statement of the facts and circumstances of the case that you are aware of, with the possibility of being questioned by members of the Committee. You must send your written statement to the chairperson of the Committee no later than the date of the scheduled hearing.  </w:t>
      </w:r>
    </w:p>
    <w:p w14:paraId="184FE445" w14:textId="77777777" w:rsidR="00595C4D" w:rsidRDefault="00595C4D" w:rsidP="000B6526">
      <w:pPr>
        <w:numPr>
          <w:ilvl w:val="0"/>
          <w:numId w:val="12"/>
        </w:numPr>
        <w:spacing w:before="120"/>
        <w:jc w:val="both"/>
      </w:pPr>
      <w:r>
        <w:rPr>
          <w:rFonts w:eastAsia="Calibri"/>
          <w:szCs w:val="24"/>
          <w:lang w:val="en-US"/>
        </w:rPr>
        <w:t xml:space="preserve">If a confrontation is required </w:t>
      </w:r>
      <w:proofErr w:type="gramStart"/>
      <w:r>
        <w:rPr>
          <w:rFonts w:eastAsia="Calibri"/>
          <w:szCs w:val="24"/>
          <w:lang w:val="en-US"/>
        </w:rPr>
        <w:t>on the basis of</w:t>
      </w:r>
      <w:proofErr w:type="gramEnd"/>
      <w:r>
        <w:rPr>
          <w:rFonts w:eastAsia="Calibri"/>
          <w:szCs w:val="24"/>
          <w:lang w:val="en-US"/>
        </w:rPr>
        <w:t xml:space="preserve"> your statement or the submission of the person subject to the proceedings, you must appear in person at the confrontation, otherwise the Committee is entitled to disregard your statement for the purposes of its decision. </w:t>
      </w:r>
    </w:p>
    <w:p w14:paraId="4BF4F0D3" w14:textId="77777777" w:rsidR="00595C4D" w:rsidRDefault="00595C4D" w:rsidP="000B6526">
      <w:pPr>
        <w:spacing w:before="120"/>
        <w:jc w:val="both"/>
        <w:rPr>
          <w:rFonts w:eastAsia="Calibri"/>
          <w:szCs w:val="24"/>
        </w:rPr>
      </w:pPr>
    </w:p>
    <w:p w14:paraId="0EC7AC9E" w14:textId="5E5200D0" w:rsidR="00595C4D" w:rsidRDefault="00595C4D" w:rsidP="000B6526">
      <w:pPr>
        <w:spacing w:before="120"/>
        <w:jc w:val="both"/>
      </w:pPr>
      <w:r>
        <w:rPr>
          <w:rFonts w:eastAsia="Calibri"/>
          <w:szCs w:val="24"/>
          <w:lang w:val="en-US"/>
        </w:rPr>
        <w:t xml:space="preserve">Budapest, </w:t>
      </w:r>
      <w:sdt>
        <w:sdtPr>
          <w:rPr>
            <w:rFonts w:ascii="Arial Narrow" w:hAnsi="Arial Narrow" w:cs="Arial Narrow"/>
            <w:b/>
            <w:bCs/>
            <w:sz w:val="28"/>
            <w:szCs w:val="28"/>
            <w:lang w:val="en-US" w:eastAsia="hu-HU"/>
          </w:rPr>
          <w:id w:val="-882021849"/>
          <w:placeholder>
            <w:docPart w:val="3E413D9AF87540BD8CA52CAABE42B45E"/>
          </w:placeholder>
          <w:showingPlcHdr/>
        </w:sdtPr>
        <w:sdtContent>
          <w:permStart w:id="1034770812" w:edGrp="everyone"/>
          <w:r w:rsidR="009B7AE7" w:rsidRPr="00A55BA1">
            <w:rPr>
              <w:rStyle w:val="Helyrzszveg"/>
            </w:rPr>
            <w:t>Szöveg beírásához kattintson vagy koppintson ide.</w:t>
          </w:r>
          <w:permEnd w:id="1034770812"/>
        </w:sdtContent>
      </w:sdt>
    </w:p>
    <w:p w14:paraId="1D35D456" w14:textId="77777777" w:rsidR="00595C4D" w:rsidRDefault="00595C4D" w:rsidP="000B6526">
      <w:pPr>
        <w:spacing w:before="120"/>
        <w:jc w:val="both"/>
        <w:rPr>
          <w:rFonts w:eastAsia="Calibri"/>
          <w:szCs w:val="24"/>
        </w:rPr>
      </w:pPr>
    </w:p>
    <w:p w14:paraId="351F9DCA" w14:textId="77777777" w:rsidR="00595C4D" w:rsidRDefault="00595C4D" w:rsidP="000B6526">
      <w:pPr>
        <w:spacing w:before="120"/>
        <w:jc w:val="both"/>
        <w:rPr>
          <w:rFonts w:eastAsia="Calibri"/>
          <w:szCs w:val="24"/>
        </w:rPr>
      </w:pPr>
    </w:p>
    <w:p w14:paraId="18F53137" w14:textId="77777777" w:rsidR="00595C4D" w:rsidRDefault="00595C4D" w:rsidP="000B6526">
      <w:pPr>
        <w:spacing w:before="120"/>
        <w:jc w:val="center"/>
        <w:sectPr w:rsidR="00595C4D">
          <w:headerReference w:type="even" r:id="rId40"/>
          <w:headerReference w:type="default" r:id="rId41"/>
          <w:footerReference w:type="even" r:id="rId42"/>
          <w:footerReference w:type="default" r:id="rId43"/>
          <w:headerReference w:type="first" r:id="rId44"/>
          <w:footerReference w:type="first" r:id="rId45"/>
          <w:pgSz w:w="11906" w:h="16838"/>
          <w:pgMar w:top="765" w:right="1134" w:bottom="684" w:left="1293" w:header="709" w:footer="628" w:gutter="0"/>
          <w:cols w:space="708"/>
          <w:titlePg/>
          <w:docGrid w:linePitch="360"/>
        </w:sectPr>
      </w:pPr>
      <w:r>
        <w:rPr>
          <w:rFonts w:eastAsia="Calibri"/>
          <w:szCs w:val="24"/>
          <w:lang w:val="en-US"/>
        </w:rPr>
        <w:t>Chairperson</w:t>
      </w:r>
    </w:p>
    <w:p w14:paraId="116DD4DD" w14:textId="77777777" w:rsidR="00595C4D" w:rsidRDefault="00595C4D" w:rsidP="000B6526">
      <w:pPr>
        <w:spacing w:before="120"/>
        <w:rPr>
          <w:rFonts w:eastAsia="Calibri"/>
          <w:bCs/>
          <w:i/>
          <w:iCs/>
          <w:szCs w:val="24"/>
        </w:rPr>
      </w:pPr>
      <w:bookmarkStart w:id="26" w:name="_Hlk169767011"/>
      <w:bookmarkEnd w:id="24"/>
    </w:p>
    <w:p w14:paraId="3D8BD982" w14:textId="69F28192" w:rsidR="00595C4D" w:rsidRDefault="00595C4D" w:rsidP="000B6526">
      <w:pPr>
        <w:spacing w:before="120"/>
        <w:contextualSpacing/>
      </w:pPr>
      <w:bookmarkStart w:id="27" w:name="_Hlk194911672"/>
      <w:r>
        <w:rPr>
          <w:rFonts w:eastAsia="Calibri"/>
          <w:i/>
          <w:iCs/>
          <w:szCs w:val="24"/>
          <w:lang w:val="en-US"/>
        </w:rPr>
        <w:t>Name of interpreter:</w:t>
      </w:r>
      <w:r w:rsidR="009B7AE7">
        <w:rPr>
          <w:rFonts w:eastAsia="Calibri"/>
          <w:i/>
          <w:iCs/>
          <w:szCs w:val="24"/>
          <w:lang w:val="en-US"/>
        </w:rPr>
        <w:t xml:space="preserve"> </w:t>
      </w:r>
      <w:sdt>
        <w:sdtPr>
          <w:rPr>
            <w:rFonts w:ascii="Arial Narrow" w:hAnsi="Arial Narrow" w:cs="Arial Narrow"/>
            <w:b/>
            <w:bCs/>
            <w:sz w:val="28"/>
            <w:szCs w:val="28"/>
            <w:lang w:val="en-US" w:eastAsia="hu-HU"/>
          </w:rPr>
          <w:id w:val="304976459"/>
          <w:placeholder>
            <w:docPart w:val="ED7C27CC14324D45855200576114B85D"/>
          </w:placeholder>
          <w:showingPlcHdr/>
        </w:sdtPr>
        <w:sdtContent>
          <w:permStart w:id="2116049401" w:edGrp="everyone"/>
          <w:r w:rsidR="009B7AE7" w:rsidRPr="00A55BA1">
            <w:rPr>
              <w:rStyle w:val="Helyrzszveg"/>
            </w:rPr>
            <w:t>Szöveg beírásához kattintson vagy koppintson ide.</w:t>
          </w:r>
          <w:permEnd w:id="2116049401"/>
        </w:sdtContent>
      </w:sdt>
    </w:p>
    <w:bookmarkEnd w:id="26"/>
    <w:p w14:paraId="3924250C" w14:textId="544F3F2E" w:rsidR="00595C4D" w:rsidRDefault="00595C4D" w:rsidP="000B6526">
      <w:pPr>
        <w:spacing w:before="120"/>
        <w:contextualSpacing/>
      </w:pPr>
      <w:r>
        <w:rPr>
          <w:rFonts w:eastAsia="Calibri"/>
          <w:i/>
          <w:iCs/>
          <w:szCs w:val="24"/>
          <w:lang w:val="en-US"/>
        </w:rPr>
        <w:t xml:space="preserve">Address: </w:t>
      </w:r>
      <w:sdt>
        <w:sdtPr>
          <w:rPr>
            <w:rFonts w:ascii="Arial Narrow" w:hAnsi="Arial Narrow" w:cs="Arial Narrow"/>
            <w:b/>
            <w:bCs/>
            <w:sz w:val="28"/>
            <w:szCs w:val="28"/>
            <w:lang w:val="en-US" w:eastAsia="hu-HU"/>
          </w:rPr>
          <w:id w:val="391308464"/>
          <w:placeholder>
            <w:docPart w:val="7E64DACBB47049D6AA1A881EFD630F51"/>
          </w:placeholder>
          <w:showingPlcHdr/>
        </w:sdtPr>
        <w:sdtContent>
          <w:permStart w:id="2127188139" w:edGrp="everyone"/>
          <w:r w:rsidR="009B7AE7" w:rsidRPr="00A55BA1">
            <w:rPr>
              <w:rStyle w:val="Helyrzszveg"/>
            </w:rPr>
            <w:t>Szöveg beírásához kattintson vagy koppintson ide.</w:t>
          </w:r>
          <w:permEnd w:id="2127188139"/>
        </w:sdtContent>
      </w:sdt>
    </w:p>
    <w:p w14:paraId="3AAE0883" w14:textId="7B4BA44E" w:rsidR="00595C4D" w:rsidRDefault="00595C4D" w:rsidP="000B6526">
      <w:pPr>
        <w:spacing w:before="120"/>
        <w:contextualSpacing/>
      </w:pPr>
      <w:r>
        <w:rPr>
          <w:rFonts w:eastAsia="Calibri"/>
          <w:i/>
          <w:iCs/>
          <w:szCs w:val="24"/>
          <w:lang w:val="en-US"/>
        </w:rPr>
        <w:t xml:space="preserve">e-mail: </w:t>
      </w:r>
      <w:sdt>
        <w:sdtPr>
          <w:rPr>
            <w:rFonts w:ascii="Arial Narrow" w:hAnsi="Arial Narrow" w:cs="Arial Narrow"/>
            <w:b/>
            <w:bCs/>
            <w:sz w:val="28"/>
            <w:szCs w:val="28"/>
            <w:lang w:val="en-US" w:eastAsia="hu-HU"/>
          </w:rPr>
          <w:id w:val="268520550"/>
          <w:placeholder>
            <w:docPart w:val="5438F2142DA847CCAC374A98FAD69AD3"/>
          </w:placeholder>
          <w:showingPlcHdr/>
        </w:sdtPr>
        <w:sdtContent>
          <w:permStart w:id="653073336" w:edGrp="everyone"/>
          <w:r w:rsidR="009B7AE7" w:rsidRPr="00A55BA1">
            <w:rPr>
              <w:rStyle w:val="Helyrzszveg"/>
            </w:rPr>
            <w:t>Szöveg beírásához kattintson vagy koppintson ide.</w:t>
          </w:r>
          <w:permEnd w:id="653073336"/>
        </w:sdtContent>
      </w:sdt>
    </w:p>
    <w:p w14:paraId="41896A8C" w14:textId="77777777" w:rsidR="00595C4D" w:rsidRDefault="00595C4D" w:rsidP="000B6526">
      <w:pPr>
        <w:spacing w:before="120"/>
        <w:contextualSpacing/>
      </w:pPr>
      <w:r>
        <w:rPr>
          <w:rFonts w:eastAsia="Calibri"/>
          <w:i/>
          <w:iCs/>
          <w:szCs w:val="24"/>
          <w:lang w:val="en-US"/>
        </w:rPr>
        <w:t>SE Institute of Languages for Specific Purposes</w:t>
      </w:r>
    </w:p>
    <w:p w14:paraId="4FC95859" w14:textId="77777777" w:rsidR="00595C4D" w:rsidRDefault="00595C4D" w:rsidP="000B6526">
      <w:pPr>
        <w:spacing w:before="120"/>
        <w:jc w:val="right"/>
        <w:rPr>
          <w:rFonts w:eastAsia="Calibri"/>
          <w:bCs/>
          <w:i/>
          <w:iCs/>
          <w:szCs w:val="24"/>
        </w:rPr>
      </w:pPr>
    </w:p>
    <w:p w14:paraId="7A4F1FDA" w14:textId="77777777" w:rsidR="00595C4D" w:rsidRDefault="00595C4D" w:rsidP="000B6526">
      <w:pPr>
        <w:spacing w:before="120"/>
        <w:jc w:val="right"/>
      </w:pPr>
      <w:r>
        <w:rPr>
          <w:rFonts w:eastAsia="Calibri"/>
          <w:szCs w:val="24"/>
          <w:u w:val="single"/>
          <w:lang w:val="en-US"/>
        </w:rPr>
        <w:t>Subject:</w:t>
      </w:r>
      <w:r>
        <w:rPr>
          <w:rFonts w:eastAsia="Calibri"/>
          <w:szCs w:val="24"/>
          <w:lang w:val="en-US"/>
        </w:rPr>
        <w:t xml:space="preserve"> </w:t>
      </w:r>
      <w:r>
        <w:rPr>
          <w:rFonts w:eastAsia="Calibri"/>
          <w:b/>
          <w:bCs/>
          <w:szCs w:val="24"/>
          <w:lang w:val="en-US"/>
        </w:rPr>
        <w:t>Interpreter summons for disciplinary hearing</w:t>
      </w:r>
    </w:p>
    <w:p w14:paraId="4885E003" w14:textId="45BD5F01" w:rsidR="00595C4D" w:rsidRDefault="00595C4D" w:rsidP="000B6526">
      <w:pPr>
        <w:spacing w:before="120"/>
        <w:jc w:val="right"/>
      </w:pPr>
      <w:r>
        <w:rPr>
          <w:rFonts w:eastAsia="Calibri"/>
          <w:szCs w:val="24"/>
          <w:u w:val="single"/>
          <w:lang w:val="en-US"/>
        </w:rPr>
        <w:t xml:space="preserve">Case number: </w:t>
      </w:r>
      <w:sdt>
        <w:sdtPr>
          <w:rPr>
            <w:rFonts w:ascii="Arial Narrow" w:hAnsi="Arial Narrow" w:cs="Arial Narrow"/>
            <w:b/>
            <w:bCs/>
            <w:sz w:val="28"/>
            <w:szCs w:val="28"/>
            <w:lang w:val="en-US" w:eastAsia="hu-HU"/>
          </w:rPr>
          <w:id w:val="1120187058"/>
          <w:placeholder>
            <w:docPart w:val="ADAFB93986BC4A9E913B1C7EB2E64B08"/>
          </w:placeholder>
          <w:showingPlcHdr/>
        </w:sdtPr>
        <w:sdtContent>
          <w:permStart w:id="2014339354" w:edGrp="everyone"/>
          <w:r w:rsidR="009B7AE7" w:rsidRPr="00A55BA1">
            <w:rPr>
              <w:rStyle w:val="Helyrzszveg"/>
            </w:rPr>
            <w:t>Szöveg beírásához kattintson vagy koppintson ide.</w:t>
          </w:r>
          <w:permEnd w:id="2014339354"/>
        </w:sdtContent>
      </w:sdt>
    </w:p>
    <w:p w14:paraId="52EFA9A2" w14:textId="77777777" w:rsidR="00595C4D" w:rsidRDefault="00595C4D" w:rsidP="000B6526">
      <w:pPr>
        <w:spacing w:before="120"/>
        <w:jc w:val="both"/>
        <w:rPr>
          <w:rFonts w:eastAsia="Calibri"/>
          <w:b/>
          <w:bCs/>
          <w:szCs w:val="24"/>
          <w:u w:val="single"/>
        </w:rPr>
      </w:pPr>
    </w:p>
    <w:p w14:paraId="4F4B7DD3" w14:textId="77F24D98" w:rsidR="00595C4D" w:rsidRDefault="00595C4D" w:rsidP="000B6526">
      <w:pPr>
        <w:spacing w:before="120"/>
        <w:jc w:val="both"/>
      </w:pPr>
      <w:r>
        <w:rPr>
          <w:rFonts w:eastAsia="Calibri"/>
          <w:b/>
          <w:bCs/>
          <w:szCs w:val="24"/>
          <w:lang w:val="en-US"/>
        </w:rPr>
        <w:t xml:space="preserve">Dear </w:t>
      </w:r>
      <w:sdt>
        <w:sdtPr>
          <w:rPr>
            <w:rFonts w:ascii="Arial Narrow" w:hAnsi="Arial Narrow" w:cs="Arial Narrow"/>
            <w:b/>
            <w:bCs/>
            <w:sz w:val="28"/>
            <w:szCs w:val="28"/>
            <w:lang w:val="en-US" w:eastAsia="hu-HU"/>
          </w:rPr>
          <w:id w:val="-1725284217"/>
          <w:placeholder>
            <w:docPart w:val="FBE02185088E458B8D5F454F0C8389C1"/>
          </w:placeholder>
          <w:showingPlcHdr/>
        </w:sdtPr>
        <w:sdtContent>
          <w:permStart w:id="1765827346" w:edGrp="everyone"/>
          <w:r w:rsidR="009B7AE7" w:rsidRPr="00A55BA1">
            <w:rPr>
              <w:rStyle w:val="Helyrzszveg"/>
            </w:rPr>
            <w:t>Szöveg beírásához kattintson vagy koppintson ide.</w:t>
          </w:r>
          <w:permEnd w:id="1765827346"/>
        </w:sdtContent>
      </w:sdt>
      <w:r>
        <w:rPr>
          <w:rFonts w:eastAsia="Calibri"/>
          <w:b/>
          <w:bCs/>
          <w:szCs w:val="24"/>
          <w:lang w:val="en-US"/>
        </w:rPr>
        <w:t>,</w:t>
      </w:r>
    </w:p>
    <w:p w14:paraId="1E26D68E" w14:textId="77777777" w:rsidR="00595C4D" w:rsidRDefault="00595C4D" w:rsidP="000B6526">
      <w:pPr>
        <w:spacing w:before="120"/>
        <w:jc w:val="both"/>
        <w:rPr>
          <w:rFonts w:eastAsia="Calibri"/>
          <w:b/>
          <w:bCs/>
          <w:szCs w:val="24"/>
        </w:rPr>
      </w:pPr>
    </w:p>
    <w:p w14:paraId="5301C353" w14:textId="107893A5" w:rsidR="00595C4D" w:rsidRDefault="00E65F74" w:rsidP="000B6526">
      <w:pPr>
        <w:spacing w:before="120"/>
        <w:jc w:val="both"/>
      </w:pPr>
      <w:r w:rsidRPr="00E65F74">
        <w:rPr>
          <w:rFonts w:eastAsia="Calibri"/>
          <w:szCs w:val="24"/>
          <w:lang w:val="en-US"/>
        </w:rPr>
        <w:t xml:space="preserve">As the Chair of the Ethics and Disciplinary Committee (hereinafter: the Committee) of the Faculty of </w:t>
      </w:r>
      <w:sdt>
        <w:sdtPr>
          <w:rPr>
            <w:rFonts w:ascii="Arial Narrow" w:hAnsi="Arial Narrow" w:cs="Arial Narrow"/>
            <w:b/>
            <w:bCs/>
            <w:sz w:val="28"/>
            <w:szCs w:val="28"/>
            <w:lang w:val="en-US" w:eastAsia="hu-HU"/>
          </w:rPr>
          <w:id w:val="926152347"/>
          <w:placeholder>
            <w:docPart w:val="3BECE7B5F25A49BEA979AA7AE1295F3C"/>
          </w:placeholder>
          <w:showingPlcHdr/>
        </w:sdtPr>
        <w:sdtContent>
          <w:permStart w:id="1681393749" w:edGrp="everyone"/>
          <w:r w:rsidR="009B7AE7" w:rsidRPr="00A55BA1">
            <w:rPr>
              <w:rStyle w:val="Helyrzszveg"/>
            </w:rPr>
            <w:t>Szöveg beírásához kattintson vagy koppintson ide.</w:t>
          </w:r>
          <w:permEnd w:id="1681393749"/>
        </w:sdtContent>
      </w:sdt>
      <w:r w:rsidR="009B7AE7" w:rsidRPr="00E65F74">
        <w:rPr>
          <w:rFonts w:eastAsia="Calibri"/>
          <w:szCs w:val="24"/>
          <w:lang w:val="en-US"/>
        </w:rPr>
        <w:t xml:space="preserve"> </w:t>
      </w:r>
      <w:r w:rsidRPr="00E65F74">
        <w:rPr>
          <w:rFonts w:eastAsia="Calibri"/>
          <w:szCs w:val="24"/>
          <w:lang w:val="en-US"/>
        </w:rPr>
        <w:t xml:space="preserve">/Doctoral School of Semmelweis </w:t>
      </w:r>
      <w:proofErr w:type="gramStart"/>
      <w:r w:rsidRPr="00E65F74">
        <w:rPr>
          <w:rFonts w:eastAsia="Calibri"/>
          <w:szCs w:val="24"/>
          <w:lang w:val="en-US"/>
        </w:rPr>
        <w:t xml:space="preserve">University, </w:t>
      </w:r>
      <w:r w:rsidR="00595C4D">
        <w:rPr>
          <w:rFonts w:eastAsia="Calibri"/>
          <w:szCs w:val="24"/>
          <w:lang w:val="en-US"/>
        </w:rPr>
        <w:t xml:space="preserve"> I</w:t>
      </w:r>
      <w:proofErr w:type="gramEnd"/>
      <w:r w:rsidR="00595C4D">
        <w:rPr>
          <w:rFonts w:eastAsia="Calibri"/>
          <w:szCs w:val="24"/>
          <w:lang w:val="en-US"/>
        </w:rPr>
        <w:t xml:space="preserve"> hereby inform you that within the frame of the disciplinary proceedings (No. see above) of the student named </w:t>
      </w:r>
      <w:sdt>
        <w:sdtPr>
          <w:rPr>
            <w:rFonts w:ascii="Arial Narrow" w:hAnsi="Arial Narrow" w:cs="Arial Narrow"/>
            <w:b/>
            <w:bCs/>
            <w:sz w:val="28"/>
            <w:szCs w:val="28"/>
            <w:lang w:val="en-US" w:eastAsia="hu-HU"/>
          </w:rPr>
          <w:id w:val="1314830523"/>
          <w:placeholder>
            <w:docPart w:val="EC2A21F475CA498D85721DFB82B93208"/>
          </w:placeholder>
          <w:showingPlcHdr/>
        </w:sdtPr>
        <w:sdtContent>
          <w:permStart w:id="2061904541" w:edGrp="everyone"/>
          <w:r w:rsidR="009B7AE7" w:rsidRPr="00A55BA1">
            <w:rPr>
              <w:rStyle w:val="Helyrzszveg"/>
            </w:rPr>
            <w:t>Szöveg beírásához kattintson vagy koppintson ide.</w:t>
          </w:r>
          <w:permEnd w:id="2061904541"/>
        </w:sdtContent>
      </w:sdt>
    </w:p>
    <w:p w14:paraId="05AF3AC5" w14:textId="77777777" w:rsidR="00595C4D" w:rsidRDefault="00595C4D" w:rsidP="000B6526">
      <w:pPr>
        <w:spacing w:before="120"/>
        <w:jc w:val="both"/>
        <w:rPr>
          <w:rFonts w:eastAsia="Calibri"/>
          <w:szCs w:val="24"/>
        </w:rPr>
      </w:pPr>
    </w:p>
    <w:p w14:paraId="2E6E5575" w14:textId="2837F89F" w:rsidR="006C656B" w:rsidRDefault="006C656B" w:rsidP="006C656B">
      <w:pPr>
        <w:spacing w:before="120"/>
        <w:jc w:val="center"/>
      </w:pPr>
      <w:r>
        <w:rPr>
          <w:rFonts w:eastAsia="Calibri"/>
          <w:szCs w:val="24"/>
          <w:lang w:val="en-US"/>
        </w:rPr>
        <w:t xml:space="preserve">on </w:t>
      </w:r>
      <w:sdt>
        <w:sdtPr>
          <w:rPr>
            <w:rFonts w:ascii="Arial Narrow" w:hAnsi="Arial Narrow" w:cs="Arial Narrow"/>
            <w:b/>
            <w:bCs/>
            <w:sz w:val="28"/>
            <w:szCs w:val="28"/>
            <w:lang w:val="en-US" w:eastAsia="hu-HU"/>
          </w:rPr>
          <w:id w:val="1043250642"/>
          <w:placeholder>
            <w:docPart w:val="F8D401A4457340D0AB0C52E5FD10A7D2"/>
          </w:placeholder>
          <w:showingPlcHdr/>
        </w:sdtPr>
        <w:sdtContent>
          <w:permStart w:id="1107969233" w:edGrp="everyone"/>
          <w:r w:rsidR="009B7AE7" w:rsidRPr="00A55BA1">
            <w:rPr>
              <w:rStyle w:val="Helyrzszveg"/>
            </w:rPr>
            <w:t>Szöveg beírásához kattintson vagy koppintson ide.</w:t>
          </w:r>
          <w:permEnd w:id="1107969233"/>
        </w:sdtContent>
      </w:sdt>
      <w:r w:rsidR="009B7AE7">
        <w:rPr>
          <w:rFonts w:eastAsia="Calibri"/>
          <w:szCs w:val="24"/>
          <w:lang w:val="en-US"/>
        </w:rPr>
        <w:t xml:space="preserve"> </w:t>
      </w:r>
      <w:r>
        <w:rPr>
          <w:rFonts w:eastAsia="Calibri"/>
          <w:szCs w:val="24"/>
          <w:lang w:val="en-US"/>
        </w:rPr>
        <w:t>(</w:t>
      </w:r>
      <w:proofErr w:type="spellStart"/>
      <w:r>
        <w:rPr>
          <w:rFonts w:eastAsia="Calibri"/>
          <w:szCs w:val="24"/>
          <w:lang w:val="en-US"/>
        </w:rPr>
        <w:t>yyyy</w:t>
      </w:r>
      <w:proofErr w:type="spellEnd"/>
      <w:r>
        <w:rPr>
          <w:rFonts w:eastAsia="Calibri"/>
          <w:szCs w:val="24"/>
          <w:lang w:val="en-US"/>
        </w:rPr>
        <w:t>/mm/dd)</w:t>
      </w:r>
    </w:p>
    <w:p w14:paraId="59D144B1" w14:textId="53F0113A" w:rsidR="006C656B" w:rsidRDefault="006C656B" w:rsidP="006C656B">
      <w:pPr>
        <w:spacing w:before="120"/>
        <w:jc w:val="center"/>
      </w:pPr>
      <w:r>
        <w:rPr>
          <w:rFonts w:eastAsia="Calibri"/>
          <w:szCs w:val="24"/>
          <w:lang w:val="en-US"/>
        </w:rPr>
        <w:t xml:space="preserve">at: </w:t>
      </w:r>
      <w:sdt>
        <w:sdtPr>
          <w:rPr>
            <w:rFonts w:ascii="Arial Narrow" w:hAnsi="Arial Narrow" w:cs="Arial Narrow"/>
            <w:b/>
            <w:bCs/>
            <w:sz w:val="28"/>
            <w:szCs w:val="28"/>
            <w:lang w:val="en-US" w:eastAsia="hu-HU"/>
          </w:rPr>
          <w:id w:val="-1367440289"/>
          <w:placeholder>
            <w:docPart w:val="2FE1EB0734FA4CDB868B6BE8974B7766"/>
          </w:placeholder>
          <w:showingPlcHdr/>
        </w:sdtPr>
        <w:sdtContent>
          <w:permStart w:id="152322485" w:edGrp="everyone"/>
          <w:r w:rsidR="009B7AE7" w:rsidRPr="00A55BA1">
            <w:rPr>
              <w:rStyle w:val="Helyrzszveg"/>
            </w:rPr>
            <w:t>Szöveg beírásához kattintson vagy koppintson ide.</w:t>
          </w:r>
          <w:permEnd w:id="152322485"/>
        </w:sdtContent>
      </w:sdt>
      <w:r w:rsidR="009B7AE7">
        <w:rPr>
          <w:rFonts w:eastAsia="Calibri"/>
          <w:szCs w:val="24"/>
          <w:lang w:val="en-US"/>
        </w:rPr>
        <w:t xml:space="preserve"> </w:t>
      </w:r>
      <w:r>
        <w:rPr>
          <w:rFonts w:eastAsia="Calibri"/>
          <w:szCs w:val="24"/>
          <w:lang w:val="en-US"/>
        </w:rPr>
        <w:t>(time)</w:t>
      </w:r>
    </w:p>
    <w:p w14:paraId="4C451650" w14:textId="538E71AF" w:rsidR="006C656B" w:rsidRDefault="009B7AE7" w:rsidP="006C656B">
      <w:pPr>
        <w:spacing w:before="120"/>
        <w:jc w:val="center"/>
      </w:pPr>
      <w:sdt>
        <w:sdtPr>
          <w:rPr>
            <w:rFonts w:ascii="Arial Narrow" w:hAnsi="Arial Narrow" w:cs="Arial Narrow"/>
            <w:b/>
            <w:bCs/>
            <w:sz w:val="28"/>
            <w:szCs w:val="28"/>
            <w:lang w:val="en-US" w:eastAsia="hu-HU"/>
          </w:rPr>
          <w:id w:val="-244179321"/>
          <w:placeholder>
            <w:docPart w:val="25FBD6D2CBF04522B3295023A2CAD46B"/>
          </w:placeholder>
          <w:showingPlcHdr/>
        </w:sdtPr>
        <w:sdtContent>
          <w:permStart w:id="1606760343" w:edGrp="everyone"/>
          <w:r w:rsidRPr="00A55BA1">
            <w:rPr>
              <w:rStyle w:val="Helyrzszveg"/>
            </w:rPr>
            <w:t>Szöveg beírásához kattintson vagy koppintson ide.</w:t>
          </w:r>
          <w:permEnd w:id="1606760343"/>
        </w:sdtContent>
      </w:sdt>
      <w:r w:rsidR="006C656B">
        <w:rPr>
          <w:rFonts w:eastAsia="Calibri"/>
          <w:szCs w:val="24"/>
          <w:lang w:val="en-US"/>
        </w:rPr>
        <w:t xml:space="preserve"> (exact location) of Semmelweis University</w:t>
      </w:r>
    </w:p>
    <w:p w14:paraId="1175D701" w14:textId="77777777" w:rsidR="006C656B" w:rsidRDefault="006C656B" w:rsidP="000B6526">
      <w:pPr>
        <w:spacing w:before="120"/>
        <w:jc w:val="both"/>
        <w:rPr>
          <w:rFonts w:eastAsia="Calibri"/>
          <w:szCs w:val="24"/>
        </w:rPr>
      </w:pPr>
    </w:p>
    <w:p w14:paraId="70C5EFF7" w14:textId="77777777" w:rsidR="00595C4D" w:rsidRDefault="00595C4D" w:rsidP="000B6526">
      <w:pPr>
        <w:spacing w:before="120"/>
        <w:jc w:val="both"/>
      </w:pPr>
      <w:r>
        <w:rPr>
          <w:rFonts w:eastAsia="Calibri"/>
          <w:szCs w:val="24"/>
          <w:lang w:val="en-US"/>
        </w:rPr>
        <w:t xml:space="preserve">the Committee shall hold a disciplinary hearing, at which you will be appointed as an interpreter. </w:t>
      </w:r>
    </w:p>
    <w:p w14:paraId="7493D62E" w14:textId="77777777" w:rsidR="00595C4D" w:rsidRDefault="00595C4D" w:rsidP="000B6526">
      <w:pPr>
        <w:spacing w:before="120"/>
        <w:jc w:val="both"/>
      </w:pPr>
      <w:r>
        <w:rPr>
          <w:rFonts w:eastAsia="Calibri"/>
          <w:szCs w:val="24"/>
          <w:lang w:val="en-US"/>
        </w:rPr>
        <w:t xml:space="preserve">The language of the procedure is Hungarian, but the student subject to the procedure is required to be accompanied by an interpreter in the language of instruction, in accordance with the Student Disciplinary and Compensation Regulations. </w:t>
      </w:r>
    </w:p>
    <w:p w14:paraId="668CA1DD" w14:textId="77777777" w:rsidR="00595C4D" w:rsidRDefault="00595C4D" w:rsidP="000B6526">
      <w:pPr>
        <w:spacing w:before="120"/>
        <w:jc w:val="both"/>
      </w:pPr>
      <w:r>
        <w:rPr>
          <w:rFonts w:eastAsia="Calibri"/>
          <w:szCs w:val="24"/>
          <w:lang w:val="en-US"/>
        </w:rPr>
        <w:t>Pursuant to the Regulations, please note the following:</w:t>
      </w:r>
    </w:p>
    <w:p w14:paraId="3C2A7E91" w14:textId="77777777" w:rsidR="00595C4D" w:rsidRDefault="00595C4D" w:rsidP="000B6526">
      <w:pPr>
        <w:numPr>
          <w:ilvl w:val="0"/>
          <w:numId w:val="12"/>
        </w:numPr>
        <w:spacing w:before="120"/>
        <w:jc w:val="both"/>
      </w:pPr>
      <w:r>
        <w:rPr>
          <w:rFonts w:eastAsia="Calibri"/>
          <w:szCs w:val="24"/>
          <w:lang w:val="en-US"/>
        </w:rPr>
        <w:t>At the hearing, you are required to give evidence in person, without representation.</w:t>
      </w:r>
    </w:p>
    <w:p w14:paraId="45464E00" w14:textId="77777777" w:rsidR="00595C4D" w:rsidRDefault="00595C4D" w:rsidP="000B6526">
      <w:pPr>
        <w:numPr>
          <w:ilvl w:val="0"/>
          <w:numId w:val="12"/>
        </w:numPr>
        <w:spacing w:before="120"/>
        <w:jc w:val="both"/>
      </w:pPr>
      <w:r>
        <w:rPr>
          <w:rFonts w:eastAsia="Calibri"/>
          <w:szCs w:val="24"/>
          <w:lang w:val="en-US"/>
        </w:rPr>
        <w:t>Bring your documents proving your identity to the hearing.</w:t>
      </w:r>
    </w:p>
    <w:p w14:paraId="352B4139" w14:textId="77777777" w:rsidR="00595C4D" w:rsidRDefault="00595C4D" w:rsidP="000B6526">
      <w:pPr>
        <w:numPr>
          <w:ilvl w:val="0"/>
          <w:numId w:val="12"/>
        </w:numPr>
        <w:spacing w:before="120"/>
        <w:jc w:val="both"/>
      </w:pPr>
      <w:r>
        <w:rPr>
          <w:rFonts w:eastAsia="Calibri"/>
          <w:szCs w:val="24"/>
          <w:lang w:val="en-US"/>
        </w:rPr>
        <w:t xml:space="preserve">You must be available for the entire duration of the hearing. </w:t>
      </w:r>
    </w:p>
    <w:p w14:paraId="5771FEC6" w14:textId="77777777" w:rsidR="00595C4D" w:rsidRDefault="00595C4D" w:rsidP="000B6526">
      <w:pPr>
        <w:spacing w:before="120"/>
        <w:jc w:val="both"/>
        <w:rPr>
          <w:rFonts w:eastAsia="Calibri"/>
          <w:szCs w:val="24"/>
        </w:rPr>
      </w:pPr>
    </w:p>
    <w:p w14:paraId="4B47CE51" w14:textId="77777777" w:rsidR="00595C4D" w:rsidRDefault="00595C4D" w:rsidP="000B6526">
      <w:pPr>
        <w:spacing w:before="120"/>
        <w:jc w:val="both"/>
        <w:rPr>
          <w:rFonts w:eastAsia="Calibri"/>
          <w:szCs w:val="24"/>
        </w:rPr>
      </w:pPr>
    </w:p>
    <w:p w14:paraId="1CC2D1D8" w14:textId="404F7859" w:rsidR="00595C4D" w:rsidRDefault="00595C4D" w:rsidP="000B6526">
      <w:pPr>
        <w:spacing w:before="120"/>
        <w:jc w:val="both"/>
      </w:pPr>
      <w:r>
        <w:rPr>
          <w:rFonts w:eastAsia="Calibri"/>
          <w:szCs w:val="24"/>
          <w:lang w:val="en-US"/>
        </w:rPr>
        <w:t xml:space="preserve">Budapest, </w:t>
      </w:r>
      <w:sdt>
        <w:sdtPr>
          <w:rPr>
            <w:rFonts w:ascii="Arial Narrow" w:hAnsi="Arial Narrow" w:cs="Arial Narrow"/>
            <w:b/>
            <w:bCs/>
            <w:sz w:val="28"/>
            <w:szCs w:val="28"/>
            <w:lang w:val="en-US" w:eastAsia="hu-HU"/>
          </w:rPr>
          <w:id w:val="237526393"/>
          <w:placeholder>
            <w:docPart w:val="8FA4E3CB058C4D66855F71D4C9B63FD7"/>
          </w:placeholder>
          <w:showingPlcHdr/>
        </w:sdtPr>
        <w:sdtContent>
          <w:permStart w:id="872687065" w:edGrp="everyone"/>
          <w:r w:rsidR="009B7AE7" w:rsidRPr="00A55BA1">
            <w:rPr>
              <w:rStyle w:val="Helyrzszveg"/>
            </w:rPr>
            <w:t>Szöveg beírásához kattintson vagy koppintson ide.</w:t>
          </w:r>
          <w:permEnd w:id="872687065"/>
        </w:sdtContent>
      </w:sdt>
    </w:p>
    <w:p w14:paraId="78F90BD4" w14:textId="77777777" w:rsidR="00595C4D" w:rsidRDefault="00595C4D" w:rsidP="000B6526">
      <w:pPr>
        <w:spacing w:before="120"/>
        <w:jc w:val="both"/>
        <w:rPr>
          <w:rFonts w:eastAsia="Calibri"/>
          <w:szCs w:val="24"/>
        </w:rPr>
      </w:pPr>
    </w:p>
    <w:p w14:paraId="0547C559" w14:textId="77777777" w:rsidR="00595C4D" w:rsidRDefault="00595C4D" w:rsidP="000B6526">
      <w:pPr>
        <w:spacing w:before="120"/>
        <w:jc w:val="both"/>
        <w:rPr>
          <w:rFonts w:eastAsia="Calibri"/>
          <w:szCs w:val="24"/>
        </w:rPr>
      </w:pPr>
    </w:p>
    <w:p w14:paraId="2D6A883A" w14:textId="77777777" w:rsidR="00595C4D" w:rsidRDefault="00595C4D" w:rsidP="000B6526">
      <w:pPr>
        <w:spacing w:before="120"/>
        <w:jc w:val="center"/>
        <w:sectPr w:rsidR="00595C4D">
          <w:headerReference w:type="even" r:id="rId46"/>
          <w:headerReference w:type="default" r:id="rId47"/>
          <w:footerReference w:type="even" r:id="rId48"/>
          <w:footerReference w:type="default" r:id="rId49"/>
          <w:headerReference w:type="first" r:id="rId50"/>
          <w:footerReference w:type="first" r:id="rId51"/>
          <w:pgSz w:w="11906" w:h="16838"/>
          <w:pgMar w:top="765" w:right="1134" w:bottom="684" w:left="1293" w:header="709" w:footer="628" w:gutter="0"/>
          <w:cols w:space="708"/>
          <w:titlePg/>
          <w:docGrid w:linePitch="360"/>
        </w:sectPr>
      </w:pPr>
      <w:r>
        <w:rPr>
          <w:rFonts w:eastAsia="Calibri"/>
          <w:szCs w:val="24"/>
          <w:lang w:val="en-US"/>
        </w:rPr>
        <w:t>Chairperson</w:t>
      </w:r>
    </w:p>
    <w:p w14:paraId="6AF8E8F1" w14:textId="50F7AC47" w:rsidR="00595C4D" w:rsidRDefault="00595C4D" w:rsidP="000B6526">
      <w:pPr>
        <w:spacing w:before="120"/>
        <w:jc w:val="center"/>
      </w:pPr>
      <w:bookmarkStart w:id="29" w:name="_Hlk194911720"/>
      <w:bookmarkEnd w:id="27"/>
      <w:r>
        <w:rPr>
          <w:rFonts w:eastAsia="Calibri"/>
          <w:b/>
          <w:bCs/>
          <w:szCs w:val="24"/>
          <w:lang w:val="en-US"/>
        </w:rPr>
        <w:lastRenderedPageBreak/>
        <w:t xml:space="preserve">SEMMELWEIS UNIVERSITY FACULTY OF </w:t>
      </w:r>
      <w:sdt>
        <w:sdtPr>
          <w:rPr>
            <w:rFonts w:ascii="Arial Narrow" w:hAnsi="Arial Narrow" w:cs="Arial Narrow"/>
            <w:b/>
            <w:bCs/>
            <w:sz w:val="28"/>
            <w:szCs w:val="28"/>
            <w:lang w:val="en-US" w:eastAsia="hu-HU"/>
          </w:rPr>
          <w:id w:val="-727378917"/>
          <w:placeholder>
            <w:docPart w:val="857EEED6E51048AFA002A10CD4FC7E36"/>
          </w:placeholder>
          <w:showingPlcHdr/>
        </w:sdtPr>
        <w:sdtContent>
          <w:permStart w:id="1006393224" w:edGrp="everyone"/>
          <w:r w:rsidR="009B7AE7" w:rsidRPr="00A55BA1">
            <w:rPr>
              <w:rStyle w:val="Helyrzszveg"/>
            </w:rPr>
            <w:t>Szöveg beírásához kattintson vagy koppintson ide.</w:t>
          </w:r>
          <w:permEnd w:id="1006393224"/>
        </w:sdtContent>
      </w:sdt>
      <w:r w:rsidR="009B7AE7">
        <w:rPr>
          <w:rFonts w:eastAsia="Calibri"/>
          <w:b/>
          <w:bCs/>
          <w:szCs w:val="24"/>
          <w:lang w:val="en-US"/>
        </w:rPr>
        <w:t xml:space="preserve"> </w:t>
      </w:r>
      <w:r>
        <w:rPr>
          <w:rFonts w:eastAsia="Calibri"/>
          <w:b/>
          <w:bCs/>
          <w:szCs w:val="24"/>
          <w:lang w:val="en-US"/>
        </w:rPr>
        <w:t>/Doctoral Council’s</w:t>
      </w:r>
    </w:p>
    <w:p w14:paraId="6A0D5784" w14:textId="77777777" w:rsidR="00595C4D" w:rsidRDefault="00595C4D" w:rsidP="000B6526">
      <w:pPr>
        <w:spacing w:before="120"/>
        <w:jc w:val="center"/>
      </w:pPr>
      <w:r>
        <w:rPr>
          <w:rFonts w:eastAsia="Calibri"/>
          <w:b/>
          <w:bCs/>
          <w:szCs w:val="24"/>
          <w:lang w:val="en-US"/>
        </w:rPr>
        <w:t xml:space="preserve">ETHICS AND DISCIPLINARY COMMITTEE </w:t>
      </w:r>
    </w:p>
    <w:p w14:paraId="1CE3476F" w14:textId="77777777" w:rsidR="00595C4D" w:rsidRDefault="00595C4D" w:rsidP="000B6526">
      <w:pPr>
        <w:spacing w:before="120"/>
        <w:jc w:val="center"/>
      </w:pPr>
      <w:r>
        <w:rPr>
          <w:rFonts w:eastAsia="Calibri"/>
          <w:b/>
          <w:bCs/>
          <w:szCs w:val="24"/>
          <w:lang w:val="en-US"/>
        </w:rPr>
        <w:t xml:space="preserve">MINUTES </w:t>
      </w:r>
      <w:r w:rsidR="006C656B">
        <w:rPr>
          <w:rFonts w:eastAsia="Calibri"/>
          <w:b/>
          <w:bCs/>
          <w:szCs w:val="24"/>
          <w:lang w:val="en-US"/>
        </w:rPr>
        <w:t>OF HEARING</w:t>
      </w:r>
    </w:p>
    <w:p w14:paraId="5638370D" w14:textId="77777777" w:rsidR="00595C4D" w:rsidRDefault="00595C4D" w:rsidP="000B6526">
      <w:pPr>
        <w:spacing w:before="120"/>
        <w:rPr>
          <w:rFonts w:eastAsia="Calibri"/>
          <w:b/>
          <w:bCs/>
          <w:sz w:val="22"/>
          <w:szCs w:val="22"/>
        </w:rPr>
      </w:pPr>
    </w:p>
    <w:p w14:paraId="45A4E3BC" w14:textId="21E6AB2D" w:rsidR="00595C4D" w:rsidRDefault="00595C4D" w:rsidP="000B6526">
      <w:pPr>
        <w:numPr>
          <w:ilvl w:val="0"/>
          <w:numId w:val="4"/>
        </w:numPr>
        <w:spacing w:before="120"/>
      </w:pPr>
      <w:r>
        <w:rPr>
          <w:rFonts w:eastAsia="Calibri"/>
          <w:b/>
          <w:bCs/>
          <w:sz w:val="22"/>
          <w:szCs w:val="22"/>
          <w:lang w:val="en-US"/>
        </w:rPr>
        <w:t xml:space="preserve">Case number: </w:t>
      </w:r>
      <w:sdt>
        <w:sdtPr>
          <w:rPr>
            <w:rFonts w:ascii="Arial Narrow" w:hAnsi="Arial Narrow" w:cs="Arial Narrow"/>
            <w:b/>
            <w:bCs/>
            <w:sz w:val="28"/>
            <w:szCs w:val="28"/>
            <w:lang w:val="en-US" w:eastAsia="hu-HU"/>
          </w:rPr>
          <w:id w:val="-1859035750"/>
          <w:placeholder>
            <w:docPart w:val="F1CD159628F145BE8FF428C88DDBBBA5"/>
          </w:placeholder>
          <w:showingPlcHdr/>
        </w:sdtPr>
        <w:sdtContent>
          <w:permStart w:id="460723878" w:edGrp="everyone"/>
          <w:r w:rsidR="009B7AE7" w:rsidRPr="00A55BA1">
            <w:rPr>
              <w:rStyle w:val="Helyrzszveg"/>
            </w:rPr>
            <w:t>Szöveg beírásához kattintson vagy koppintson ide.</w:t>
          </w:r>
          <w:permEnd w:id="460723878"/>
        </w:sdtContent>
      </w:sdt>
    </w:p>
    <w:p w14:paraId="61C1805B" w14:textId="14E6E134" w:rsidR="00595C4D" w:rsidRDefault="00595C4D" w:rsidP="000B6526">
      <w:pPr>
        <w:numPr>
          <w:ilvl w:val="0"/>
          <w:numId w:val="4"/>
        </w:numPr>
        <w:spacing w:before="120"/>
      </w:pPr>
      <w:r>
        <w:rPr>
          <w:rFonts w:eastAsia="Calibri"/>
          <w:b/>
          <w:bCs/>
          <w:sz w:val="22"/>
          <w:szCs w:val="22"/>
          <w:lang w:val="en-US"/>
        </w:rPr>
        <w:t xml:space="preserve">Minutes recorded: </w:t>
      </w:r>
      <w:sdt>
        <w:sdtPr>
          <w:rPr>
            <w:rFonts w:ascii="Arial Narrow" w:hAnsi="Arial Narrow" w:cs="Arial Narrow"/>
            <w:b/>
            <w:bCs/>
            <w:sz w:val="28"/>
            <w:szCs w:val="28"/>
            <w:lang w:val="en-US" w:eastAsia="hu-HU"/>
          </w:rPr>
          <w:id w:val="1886529493"/>
          <w:placeholder>
            <w:docPart w:val="2056B6FDB098433F882DAA59C0D71936"/>
          </w:placeholder>
          <w:showingPlcHdr/>
        </w:sdtPr>
        <w:sdtContent>
          <w:permStart w:id="732048737" w:edGrp="everyone"/>
          <w:r w:rsidR="009B7AE7" w:rsidRPr="00A55BA1">
            <w:rPr>
              <w:rStyle w:val="Helyrzszveg"/>
            </w:rPr>
            <w:t>Szöveg beírásához kattintson vagy koppintson ide.</w:t>
          </w:r>
          <w:permEnd w:id="732048737"/>
        </w:sdtContent>
      </w:sdt>
    </w:p>
    <w:p w14:paraId="576613D3" w14:textId="3BE45B28" w:rsidR="00595C4D" w:rsidRDefault="00595C4D" w:rsidP="000B6526">
      <w:pPr>
        <w:spacing w:before="120"/>
        <w:ind w:left="708"/>
      </w:pPr>
      <w:r>
        <w:rPr>
          <w:rFonts w:eastAsia="Calibri"/>
          <w:i/>
          <w:iCs/>
          <w:sz w:val="22"/>
          <w:szCs w:val="22"/>
          <w:lang w:val="en-US"/>
        </w:rPr>
        <w:t>place:</w:t>
      </w:r>
      <w:r w:rsidR="009B7AE7" w:rsidRPr="009B7AE7">
        <w:rPr>
          <w:rFonts w:ascii="Arial Narrow" w:hAnsi="Arial Narrow" w:cs="Arial Narrow"/>
          <w:b/>
          <w:bCs/>
          <w:sz w:val="28"/>
          <w:szCs w:val="28"/>
          <w:lang w:val="en-US" w:eastAsia="hu-HU"/>
        </w:rPr>
        <w:t xml:space="preserve"> </w:t>
      </w:r>
      <w:sdt>
        <w:sdtPr>
          <w:rPr>
            <w:rFonts w:ascii="Arial Narrow" w:hAnsi="Arial Narrow" w:cs="Arial Narrow"/>
            <w:b/>
            <w:bCs/>
            <w:sz w:val="28"/>
            <w:szCs w:val="28"/>
            <w:lang w:val="en-US" w:eastAsia="hu-HU"/>
          </w:rPr>
          <w:id w:val="-2062630622"/>
          <w:placeholder>
            <w:docPart w:val="865D37F00CD24C42B51954AFBD7FEEE6"/>
          </w:placeholder>
          <w:showingPlcHdr/>
        </w:sdtPr>
        <w:sdtContent>
          <w:permStart w:id="371741071" w:edGrp="everyone"/>
          <w:r w:rsidR="009B7AE7" w:rsidRPr="00A55BA1">
            <w:rPr>
              <w:rStyle w:val="Helyrzszveg"/>
            </w:rPr>
            <w:t>Szöveg beírásához kattintson vagy koppintson ide.</w:t>
          </w:r>
          <w:permEnd w:id="371741071"/>
        </w:sdtContent>
      </w:sdt>
    </w:p>
    <w:p w14:paraId="02136DA8" w14:textId="0690C8C0" w:rsidR="00595C4D" w:rsidRDefault="00595C4D" w:rsidP="000B6526">
      <w:pPr>
        <w:spacing w:before="120"/>
        <w:ind w:left="708"/>
      </w:pPr>
      <w:r>
        <w:rPr>
          <w:rFonts w:eastAsia="Calibri"/>
          <w:i/>
          <w:iCs/>
          <w:sz w:val="22"/>
          <w:szCs w:val="22"/>
          <w:lang w:val="en-US"/>
        </w:rPr>
        <w:t xml:space="preserve">date and time: </w:t>
      </w:r>
      <w:sdt>
        <w:sdtPr>
          <w:rPr>
            <w:rFonts w:ascii="Arial Narrow" w:hAnsi="Arial Narrow" w:cs="Arial Narrow"/>
            <w:b/>
            <w:bCs/>
            <w:sz w:val="28"/>
            <w:szCs w:val="28"/>
            <w:lang w:val="en-US" w:eastAsia="hu-HU"/>
          </w:rPr>
          <w:id w:val="-2062321303"/>
          <w:placeholder>
            <w:docPart w:val="7F1581799C6B4D9B994E004595702C55"/>
          </w:placeholder>
          <w:showingPlcHdr/>
        </w:sdtPr>
        <w:sdtContent>
          <w:permStart w:id="1426000534" w:edGrp="everyone"/>
          <w:r w:rsidR="009B7AE7" w:rsidRPr="00A55BA1">
            <w:rPr>
              <w:rStyle w:val="Helyrzszveg"/>
            </w:rPr>
            <w:t>Szöveg beírásához kattintson vagy koppintson ide.</w:t>
          </w:r>
          <w:permEnd w:id="1426000534"/>
        </w:sdtContent>
      </w:sdt>
    </w:p>
    <w:p w14:paraId="3E627E01" w14:textId="77777777" w:rsidR="00595C4D" w:rsidRDefault="00595C4D" w:rsidP="000B6526">
      <w:pPr>
        <w:numPr>
          <w:ilvl w:val="0"/>
          <w:numId w:val="4"/>
        </w:numPr>
        <w:spacing w:before="120"/>
      </w:pPr>
      <w:r>
        <w:rPr>
          <w:rFonts w:eastAsia="Calibri"/>
          <w:b/>
          <w:bCs/>
          <w:sz w:val="22"/>
          <w:szCs w:val="22"/>
          <w:lang w:val="en-US"/>
        </w:rPr>
        <w:t>The language of the hearing is</w:t>
      </w:r>
      <w:r>
        <w:rPr>
          <w:rFonts w:eastAsia="Calibri"/>
          <w:sz w:val="22"/>
          <w:szCs w:val="22"/>
          <w:lang w:val="en-US"/>
        </w:rPr>
        <w:t xml:space="preserve"> </w:t>
      </w:r>
      <w:r w:rsidR="006C656B">
        <w:rPr>
          <w:rFonts w:eastAsia="Calibri"/>
          <w:sz w:val="22"/>
          <w:szCs w:val="22"/>
          <w:lang w:val="en-US"/>
        </w:rPr>
        <w:t xml:space="preserve">Hungarian </w:t>
      </w:r>
    </w:p>
    <w:p w14:paraId="6388BA24" w14:textId="716B78E1" w:rsidR="00595C4D" w:rsidRDefault="00595C4D" w:rsidP="000B6526">
      <w:pPr>
        <w:numPr>
          <w:ilvl w:val="0"/>
          <w:numId w:val="4"/>
        </w:numPr>
        <w:spacing w:before="120"/>
      </w:pPr>
      <w:r>
        <w:rPr>
          <w:rFonts w:eastAsia="Calibri"/>
          <w:b/>
          <w:bCs/>
          <w:sz w:val="22"/>
          <w:szCs w:val="22"/>
          <w:lang w:val="en-US"/>
        </w:rPr>
        <w:t xml:space="preserve">Persons present </w:t>
      </w:r>
      <w:r>
        <w:rPr>
          <w:rFonts w:eastAsia="Calibri"/>
          <w:sz w:val="22"/>
          <w:szCs w:val="22"/>
          <w:lang w:val="en-US"/>
        </w:rPr>
        <w:t>(in accordance with the attached attendance sheet):</w:t>
      </w:r>
      <w:r w:rsidR="009B7AE7">
        <w:rPr>
          <w:rFonts w:eastAsia="Calibri"/>
          <w:sz w:val="22"/>
          <w:szCs w:val="22"/>
          <w:lang w:val="en-US"/>
        </w:rPr>
        <w:t xml:space="preserve"> </w:t>
      </w:r>
      <w:sdt>
        <w:sdtPr>
          <w:rPr>
            <w:rFonts w:ascii="Arial Narrow" w:hAnsi="Arial Narrow" w:cs="Arial Narrow"/>
            <w:b/>
            <w:bCs/>
            <w:sz w:val="28"/>
            <w:szCs w:val="28"/>
            <w:lang w:val="en-US" w:eastAsia="hu-HU"/>
          </w:rPr>
          <w:id w:val="1912727914"/>
          <w:placeholder>
            <w:docPart w:val="E6CBF908F4F34D4CB5DEC572334D5D2F"/>
          </w:placeholder>
          <w:showingPlcHdr/>
        </w:sdtPr>
        <w:sdtContent>
          <w:permStart w:id="545684975" w:edGrp="everyone"/>
          <w:r w:rsidR="009B7AE7" w:rsidRPr="00A55BA1">
            <w:rPr>
              <w:rStyle w:val="Helyrzszveg"/>
            </w:rPr>
            <w:t>Szöveg beírásához kattintson vagy koppintson ide.</w:t>
          </w:r>
          <w:permEnd w:id="545684975"/>
        </w:sdtContent>
      </w:sdt>
    </w:p>
    <w:p w14:paraId="0F59D664" w14:textId="64E9D11A" w:rsidR="00595C4D" w:rsidRDefault="00595C4D" w:rsidP="000B6526">
      <w:pPr>
        <w:spacing w:before="120"/>
        <w:ind w:left="708"/>
      </w:pPr>
      <w:r>
        <w:rPr>
          <w:rFonts w:eastAsia="Calibri"/>
          <w:b/>
          <w:bCs/>
          <w:sz w:val="22"/>
          <w:szCs w:val="22"/>
          <w:lang w:val="en-US"/>
        </w:rPr>
        <w:t>The Chairman of the Committee:</w:t>
      </w:r>
      <w:r w:rsidR="009B7AE7">
        <w:rPr>
          <w:rFonts w:eastAsia="Calibri"/>
          <w:b/>
          <w:bCs/>
          <w:sz w:val="22"/>
          <w:szCs w:val="22"/>
          <w:lang w:val="en-US"/>
        </w:rPr>
        <w:t xml:space="preserve"> </w:t>
      </w:r>
      <w:sdt>
        <w:sdtPr>
          <w:rPr>
            <w:rFonts w:ascii="Arial Narrow" w:hAnsi="Arial Narrow" w:cs="Arial Narrow"/>
            <w:b/>
            <w:bCs/>
            <w:sz w:val="28"/>
            <w:szCs w:val="28"/>
            <w:lang w:val="en-US" w:eastAsia="hu-HU"/>
          </w:rPr>
          <w:id w:val="1503089649"/>
          <w:placeholder>
            <w:docPart w:val="2564CC857394425998F6CC9E76689545"/>
          </w:placeholder>
          <w:showingPlcHdr/>
        </w:sdtPr>
        <w:sdtContent>
          <w:permStart w:id="1070221965" w:edGrp="everyone"/>
          <w:r w:rsidR="009B7AE7" w:rsidRPr="00A55BA1">
            <w:rPr>
              <w:rStyle w:val="Helyrzszveg"/>
            </w:rPr>
            <w:t>Szöveg beírásához kattintson vagy koppintson ide.</w:t>
          </w:r>
          <w:permEnd w:id="1070221965"/>
        </w:sdtContent>
      </w:sdt>
    </w:p>
    <w:p w14:paraId="04826F9B" w14:textId="0B0B834C" w:rsidR="00595C4D" w:rsidRDefault="00595C4D" w:rsidP="000B6526">
      <w:pPr>
        <w:spacing w:before="120"/>
        <w:ind w:left="708"/>
      </w:pPr>
      <w:r>
        <w:rPr>
          <w:rFonts w:eastAsia="Calibri"/>
          <w:b/>
          <w:bCs/>
          <w:sz w:val="22"/>
          <w:szCs w:val="22"/>
          <w:lang w:val="en-US"/>
        </w:rPr>
        <w:t xml:space="preserve">The members of the Committee: </w:t>
      </w:r>
      <w:r w:rsidR="009B7AE7">
        <w:rPr>
          <w:rFonts w:eastAsia="Calibri"/>
          <w:b/>
          <w:bCs/>
          <w:sz w:val="22"/>
          <w:szCs w:val="22"/>
          <w:lang w:val="en-US"/>
        </w:rPr>
        <w:t xml:space="preserve"> </w:t>
      </w:r>
      <w:sdt>
        <w:sdtPr>
          <w:rPr>
            <w:rFonts w:ascii="Arial Narrow" w:hAnsi="Arial Narrow" w:cs="Arial Narrow"/>
            <w:b/>
            <w:bCs/>
            <w:sz w:val="28"/>
            <w:szCs w:val="28"/>
            <w:lang w:val="en-US" w:eastAsia="hu-HU"/>
          </w:rPr>
          <w:id w:val="-433358007"/>
          <w:placeholder>
            <w:docPart w:val="9D0046853AC9401F8154B5B493D88A3B"/>
          </w:placeholder>
          <w:showingPlcHdr/>
        </w:sdtPr>
        <w:sdtContent>
          <w:permStart w:id="2139323963" w:edGrp="everyone"/>
          <w:r w:rsidR="009B7AE7" w:rsidRPr="00A55BA1">
            <w:rPr>
              <w:rStyle w:val="Helyrzszveg"/>
            </w:rPr>
            <w:t>Szöveg beírásához kattintson vagy koppintson ide.</w:t>
          </w:r>
          <w:permEnd w:id="2139323963"/>
        </w:sdtContent>
      </w:sdt>
    </w:p>
    <w:p w14:paraId="1B004668" w14:textId="571B073F" w:rsidR="00595C4D" w:rsidRDefault="00595C4D" w:rsidP="000B6526">
      <w:pPr>
        <w:spacing w:before="120"/>
        <w:ind w:left="708"/>
      </w:pPr>
      <w:r>
        <w:rPr>
          <w:rFonts w:eastAsia="Calibri"/>
          <w:b/>
          <w:bCs/>
          <w:sz w:val="22"/>
          <w:szCs w:val="22"/>
          <w:lang w:val="en-US"/>
        </w:rPr>
        <w:t>Invited persons</w:t>
      </w:r>
      <w:r>
        <w:rPr>
          <w:rFonts w:eastAsia="Calibri"/>
          <w:sz w:val="22"/>
          <w:szCs w:val="22"/>
          <w:lang w:val="en-US"/>
        </w:rPr>
        <w:t xml:space="preserve"> (legal adviser, witness, expert, interpreter, educational administrator, other invited persons):</w:t>
      </w:r>
      <w:r w:rsidR="009B7AE7">
        <w:rPr>
          <w:rFonts w:eastAsia="Calibri"/>
          <w:sz w:val="22"/>
          <w:szCs w:val="22"/>
          <w:lang w:val="en-US"/>
        </w:rPr>
        <w:t xml:space="preserve"> </w:t>
      </w:r>
      <w:sdt>
        <w:sdtPr>
          <w:rPr>
            <w:rFonts w:ascii="Arial Narrow" w:hAnsi="Arial Narrow" w:cs="Arial Narrow"/>
            <w:b/>
            <w:bCs/>
            <w:sz w:val="28"/>
            <w:szCs w:val="28"/>
            <w:lang w:val="en-US" w:eastAsia="hu-HU"/>
          </w:rPr>
          <w:id w:val="-485246769"/>
          <w:placeholder>
            <w:docPart w:val="78B2E74EB49C47B69C420F46F34934D1"/>
          </w:placeholder>
          <w:showingPlcHdr/>
        </w:sdtPr>
        <w:sdtContent>
          <w:permStart w:id="397814440" w:edGrp="everyone"/>
          <w:r w:rsidR="009B7AE7" w:rsidRPr="00A55BA1">
            <w:rPr>
              <w:rStyle w:val="Helyrzszveg"/>
            </w:rPr>
            <w:t>Szöveg beírásához kattintson vagy koppintson ide.</w:t>
          </w:r>
          <w:permEnd w:id="397814440"/>
        </w:sdtContent>
      </w:sdt>
    </w:p>
    <w:p w14:paraId="7499C6FD" w14:textId="6A21C1AF" w:rsidR="00595C4D" w:rsidRDefault="00595C4D" w:rsidP="000B6526">
      <w:pPr>
        <w:spacing w:before="120"/>
        <w:ind w:left="708"/>
      </w:pPr>
      <w:r>
        <w:rPr>
          <w:rFonts w:eastAsia="Calibri"/>
          <w:b/>
          <w:bCs/>
          <w:sz w:val="22"/>
          <w:szCs w:val="22"/>
          <w:lang w:val="en-US"/>
        </w:rPr>
        <w:t>Excused persons:</w:t>
      </w:r>
      <w:r w:rsidR="009B7AE7">
        <w:rPr>
          <w:rFonts w:eastAsia="Calibri"/>
          <w:b/>
          <w:bCs/>
          <w:sz w:val="22"/>
          <w:szCs w:val="22"/>
          <w:lang w:val="en-US"/>
        </w:rPr>
        <w:t xml:space="preserve"> </w:t>
      </w:r>
      <w:sdt>
        <w:sdtPr>
          <w:rPr>
            <w:rFonts w:ascii="Arial Narrow" w:hAnsi="Arial Narrow" w:cs="Arial Narrow"/>
            <w:b/>
            <w:bCs/>
            <w:sz w:val="28"/>
            <w:szCs w:val="28"/>
            <w:lang w:val="en-US" w:eastAsia="hu-HU"/>
          </w:rPr>
          <w:id w:val="-1018466467"/>
          <w:placeholder>
            <w:docPart w:val="E4B615DD4B8E464A80A2431CE97DC7ED"/>
          </w:placeholder>
          <w:showingPlcHdr/>
        </w:sdtPr>
        <w:sdtContent>
          <w:permStart w:id="1165316599" w:edGrp="everyone"/>
          <w:r w:rsidR="009B7AE7" w:rsidRPr="00A55BA1">
            <w:rPr>
              <w:rStyle w:val="Helyrzszveg"/>
            </w:rPr>
            <w:t>Szöveg beírásához kattintson vagy koppintson ide.</w:t>
          </w:r>
          <w:permEnd w:id="1165316599"/>
        </w:sdtContent>
      </w:sdt>
    </w:p>
    <w:p w14:paraId="4A73D57D" w14:textId="7F2204D5" w:rsidR="00595C4D" w:rsidRDefault="00595C4D" w:rsidP="000B6526">
      <w:pPr>
        <w:numPr>
          <w:ilvl w:val="0"/>
          <w:numId w:val="4"/>
        </w:numPr>
        <w:spacing w:before="120"/>
      </w:pPr>
      <w:r>
        <w:rPr>
          <w:rFonts w:eastAsia="Calibri"/>
          <w:b/>
          <w:bCs/>
          <w:sz w:val="22"/>
          <w:szCs w:val="22"/>
          <w:lang w:val="en-US"/>
        </w:rPr>
        <w:t xml:space="preserve">Keeper of the minutes: </w:t>
      </w:r>
      <w:sdt>
        <w:sdtPr>
          <w:rPr>
            <w:rFonts w:ascii="Arial Narrow" w:hAnsi="Arial Narrow" w:cs="Arial Narrow"/>
            <w:b/>
            <w:bCs/>
            <w:sz w:val="28"/>
            <w:szCs w:val="28"/>
            <w:lang w:val="en-US" w:eastAsia="hu-HU"/>
          </w:rPr>
          <w:id w:val="-1145884530"/>
          <w:placeholder>
            <w:docPart w:val="7F6E97A25E8D4622AECEC50AC1503AB8"/>
          </w:placeholder>
          <w:showingPlcHdr/>
        </w:sdtPr>
        <w:sdtContent>
          <w:permStart w:id="1391855991" w:edGrp="everyone"/>
          <w:r w:rsidR="009B7AE7" w:rsidRPr="00A55BA1">
            <w:rPr>
              <w:rStyle w:val="Helyrzszveg"/>
            </w:rPr>
            <w:t>Szöveg beírásához kattintson vagy koppintson ide.</w:t>
          </w:r>
          <w:permEnd w:id="1391855991"/>
        </w:sdtContent>
      </w:sdt>
    </w:p>
    <w:p w14:paraId="58D206BB" w14:textId="701A001C" w:rsidR="00595C4D" w:rsidRDefault="00595C4D" w:rsidP="000B6526">
      <w:pPr>
        <w:numPr>
          <w:ilvl w:val="0"/>
          <w:numId w:val="4"/>
        </w:numPr>
        <w:spacing w:before="120"/>
      </w:pPr>
      <w:r>
        <w:rPr>
          <w:rFonts w:eastAsia="Calibri"/>
          <w:b/>
          <w:bCs/>
          <w:sz w:val="22"/>
          <w:szCs w:val="22"/>
          <w:lang w:val="en-US"/>
        </w:rPr>
        <w:t>Authenticator of the minutes:</w:t>
      </w:r>
      <w:r w:rsidR="009B7AE7">
        <w:rPr>
          <w:rFonts w:eastAsia="Calibri"/>
          <w:b/>
          <w:bCs/>
          <w:sz w:val="22"/>
          <w:szCs w:val="22"/>
          <w:lang w:val="en-US"/>
        </w:rPr>
        <w:t xml:space="preserve"> </w:t>
      </w:r>
      <w:sdt>
        <w:sdtPr>
          <w:rPr>
            <w:rFonts w:ascii="Arial Narrow" w:hAnsi="Arial Narrow" w:cs="Arial Narrow"/>
            <w:b/>
            <w:bCs/>
            <w:sz w:val="28"/>
            <w:szCs w:val="28"/>
            <w:lang w:val="en-US" w:eastAsia="hu-HU"/>
          </w:rPr>
          <w:id w:val="420381049"/>
          <w:placeholder>
            <w:docPart w:val="3BE57149D7F943629C0F29370A88C78B"/>
          </w:placeholder>
          <w:showingPlcHdr/>
        </w:sdtPr>
        <w:sdtContent>
          <w:permStart w:id="404826021" w:edGrp="everyone"/>
          <w:r w:rsidR="009B7AE7" w:rsidRPr="00A55BA1">
            <w:rPr>
              <w:rStyle w:val="Helyrzszveg"/>
            </w:rPr>
            <w:t>Szöveg beírásához kattintson vagy koppintson ide.</w:t>
          </w:r>
          <w:permEnd w:id="404826021"/>
        </w:sdtContent>
      </w:sdt>
    </w:p>
    <w:p w14:paraId="0C592A79" w14:textId="67A78357" w:rsidR="00595C4D" w:rsidRDefault="00595C4D" w:rsidP="000B6526">
      <w:pPr>
        <w:numPr>
          <w:ilvl w:val="0"/>
          <w:numId w:val="4"/>
        </w:numPr>
        <w:spacing w:before="120"/>
      </w:pPr>
      <w:r>
        <w:rPr>
          <w:rFonts w:eastAsia="Calibri"/>
          <w:b/>
          <w:bCs/>
          <w:sz w:val="22"/>
          <w:szCs w:val="22"/>
          <w:lang w:val="en-US"/>
        </w:rPr>
        <w:t xml:space="preserve">The student subject to the proceedings: </w:t>
      </w:r>
      <w:sdt>
        <w:sdtPr>
          <w:rPr>
            <w:rFonts w:ascii="Arial Narrow" w:hAnsi="Arial Narrow" w:cs="Arial Narrow"/>
            <w:b/>
            <w:bCs/>
            <w:sz w:val="28"/>
            <w:szCs w:val="28"/>
            <w:lang w:val="en-US" w:eastAsia="hu-HU"/>
          </w:rPr>
          <w:id w:val="-2040735804"/>
          <w:placeholder>
            <w:docPart w:val="0507CB3F5AF84C3BA624F161AAFD8FC3"/>
          </w:placeholder>
          <w:showingPlcHdr/>
        </w:sdtPr>
        <w:sdtContent>
          <w:permStart w:id="402028075" w:edGrp="everyone"/>
          <w:r w:rsidR="009B7AE7" w:rsidRPr="00A55BA1">
            <w:rPr>
              <w:rStyle w:val="Helyrzszveg"/>
            </w:rPr>
            <w:t>Szöveg beírásához kattintson vagy koppintson ide.</w:t>
          </w:r>
          <w:permEnd w:id="402028075"/>
        </w:sdtContent>
      </w:sdt>
    </w:p>
    <w:p w14:paraId="53BF2512" w14:textId="6CC18BFB" w:rsidR="00595C4D" w:rsidRDefault="00595C4D" w:rsidP="000B6526">
      <w:pPr>
        <w:spacing w:before="120"/>
        <w:ind w:left="708"/>
      </w:pPr>
      <w:r>
        <w:rPr>
          <w:rFonts w:eastAsia="Calibri"/>
          <w:b/>
          <w:bCs/>
          <w:sz w:val="22"/>
          <w:szCs w:val="22"/>
          <w:lang w:val="en-US"/>
        </w:rPr>
        <w:t xml:space="preserve">Name: </w:t>
      </w:r>
      <w:sdt>
        <w:sdtPr>
          <w:rPr>
            <w:rFonts w:ascii="Arial Narrow" w:hAnsi="Arial Narrow" w:cs="Arial Narrow"/>
            <w:b/>
            <w:bCs/>
            <w:sz w:val="28"/>
            <w:szCs w:val="28"/>
            <w:lang w:val="en-US" w:eastAsia="hu-HU"/>
          </w:rPr>
          <w:id w:val="1374424998"/>
          <w:placeholder>
            <w:docPart w:val="F2BE0B7BDBE840DDAD32C849954DB3B2"/>
          </w:placeholder>
          <w:showingPlcHdr/>
        </w:sdtPr>
        <w:sdtContent>
          <w:permStart w:id="1522158659" w:edGrp="everyone"/>
          <w:r w:rsidR="009B7AE7" w:rsidRPr="00A55BA1">
            <w:rPr>
              <w:rStyle w:val="Helyrzszveg"/>
            </w:rPr>
            <w:t>Szöveg beírásához kattintson vagy koppintson ide.</w:t>
          </w:r>
          <w:permEnd w:id="1522158659"/>
        </w:sdtContent>
      </w:sdt>
    </w:p>
    <w:p w14:paraId="66FDF775" w14:textId="5FA83D77" w:rsidR="00595C4D" w:rsidRDefault="00595C4D" w:rsidP="000B6526">
      <w:pPr>
        <w:spacing w:before="120"/>
        <w:ind w:left="708"/>
      </w:pPr>
      <w:r>
        <w:rPr>
          <w:rFonts w:eastAsia="Calibri"/>
          <w:b/>
          <w:bCs/>
          <w:sz w:val="22"/>
          <w:szCs w:val="22"/>
          <w:lang w:val="en-US"/>
        </w:rPr>
        <w:t>Faculty:</w:t>
      </w:r>
      <w:r>
        <w:rPr>
          <w:rFonts w:eastAsia="Calibri"/>
          <w:sz w:val="22"/>
          <w:szCs w:val="22"/>
          <w:lang w:val="en-US"/>
        </w:rPr>
        <w:t xml:space="preserve"> </w:t>
      </w:r>
      <w:sdt>
        <w:sdtPr>
          <w:rPr>
            <w:rFonts w:ascii="Arial Narrow" w:hAnsi="Arial Narrow" w:cs="Arial Narrow"/>
            <w:b/>
            <w:bCs/>
            <w:sz w:val="28"/>
            <w:szCs w:val="28"/>
            <w:lang w:val="en-US" w:eastAsia="hu-HU"/>
          </w:rPr>
          <w:id w:val="-1305697166"/>
          <w:placeholder>
            <w:docPart w:val="56114510DE034241A93D7F28422A7BCF"/>
          </w:placeholder>
          <w:showingPlcHdr/>
        </w:sdtPr>
        <w:sdtContent>
          <w:permStart w:id="713558090" w:edGrp="everyone"/>
          <w:r w:rsidR="009B7AE7" w:rsidRPr="00A55BA1">
            <w:rPr>
              <w:rStyle w:val="Helyrzszveg"/>
            </w:rPr>
            <w:t>Szöveg beírásához kattintson vagy koppintson ide.</w:t>
          </w:r>
          <w:permEnd w:id="713558090"/>
        </w:sdtContent>
      </w:sdt>
    </w:p>
    <w:p w14:paraId="380B2E21" w14:textId="6146839D" w:rsidR="00595C4D" w:rsidRDefault="00595C4D" w:rsidP="000B6526">
      <w:pPr>
        <w:spacing w:before="120"/>
        <w:ind w:left="708"/>
      </w:pPr>
      <w:r>
        <w:rPr>
          <w:rFonts w:eastAsia="Calibri"/>
          <w:b/>
          <w:bCs/>
          <w:sz w:val="22"/>
          <w:szCs w:val="22"/>
          <w:lang w:val="en-US"/>
        </w:rPr>
        <w:t>NEPTUNE code:</w:t>
      </w:r>
      <w:r w:rsidR="009B7AE7">
        <w:rPr>
          <w:rFonts w:eastAsia="Calibri"/>
          <w:b/>
          <w:bCs/>
          <w:sz w:val="22"/>
          <w:szCs w:val="22"/>
          <w:lang w:val="en-US"/>
        </w:rPr>
        <w:t xml:space="preserve"> </w:t>
      </w:r>
      <w:sdt>
        <w:sdtPr>
          <w:rPr>
            <w:rFonts w:ascii="Arial Narrow" w:hAnsi="Arial Narrow" w:cs="Arial Narrow"/>
            <w:b/>
            <w:bCs/>
            <w:sz w:val="28"/>
            <w:szCs w:val="28"/>
            <w:lang w:val="en-US" w:eastAsia="hu-HU"/>
          </w:rPr>
          <w:id w:val="-567187249"/>
          <w:placeholder>
            <w:docPart w:val="3C6CB5713B224FFFB68B3B9593B8CB61"/>
          </w:placeholder>
          <w:showingPlcHdr/>
        </w:sdtPr>
        <w:sdtContent>
          <w:permStart w:id="1467685167" w:edGrp="everyone"/>
          <w:r w:rsidR="009B7AE7" w:rsidRPr="00A55BA1">
            <w:rPr>
              <w:rStyle w:val="Helyrzszveg"/>
            </w:rPr>
            <w:t>Szöveg beírásához kattintson vagy koppintson ide.</w:t>
          </w:r>
          <w:permEnd w:id="1467685167"/>
        </w:sdtContent>
      </w:sdt>
    </w:p>
    <w:p w14:paraId="1FF56DAD" w14:textId="2B567805" w:rsidR="00595C4D" w:rsidRDefault="00595C4D" w:rsidP="000B6526">
      <w:pPr>
        <w:spacing w:before="120"/>
        <w:ind w:left="708"/>
      </w:pPr>
      <w:r>
        <w:rPr>
          <w:rFonts w:eastAsia="Calibri"/>
          <w:b/>
          <w:bCs/>
          <w:sz w:val="22"/>
          <w:szCs w:val="22"/>
          <w:lang w:val="en-US"/>
        </w:rPr>
        <w:t>E-mail:</w:t>
      </w:r>
      <w:r w:rsidR="009B7AE7">
        <w:rPr>
          <w:rFonts w:eastAsia="Calibri"/>
          <w:b/>
          <w:bCs/>
          <w:sz w:val="22"/>
          <w:szCs w:val="22"/>
          <w:lang w:val="en-US"/>
        </w:rPr>
        <w:t xml:space="preserve"> </w:t>
      </w:r>
      <w:sdt>
        <w:sdtPr>
          <w:rPr>
            <w:rFonts w:ascii="Arial Narrow" w:hAnsi="Arial Narrow" w:cs="Arial Narrow"/>
            <w:b/>
            <w:bCs/>
            <w:sz w:val="28"/>
            <w:szCs w:val="28"/>
            <w:lang w:val="en-US" w:eastAsia="hu-HU"/>
          </w:rPr>
          <w:id w:val="983053762"/>
          <w:placeholder>
            <w:docPart w:val="CFB61F61531D4BF89CFFB983E84C6F3B"/>
          </w:placeholder>
          <w:showingPlcHdr/>
        </w:sdtPr>
        <w:sdtContent>
          <w:permStart w:id="1945851161" w:edGrp="everyone"/>
          <w:r w:rsidR="009B7AE7" w:rsidRPr="00A55BA1">
            <w:rPr>
              <w:rStyle w:val="Helyrzszveg"/>
            </w:rPr>
            <w:t>Szöveg beírásához kattintson vagy koppintson ide.</w:t>
          </w:r>
          <w:permEnd w:id="1945851161"/>
        </w:sdtContent>
      </w:sdt>
    </w:p>
    <w:p w14:paraId="257D367A" w14:textId="41AD6BB0" w:rsidR="00595C4D" w:rsidRDefault="00595C4D" w:rsidP="000B6526">
      <w:pPr>
        <w:spacing w:before="120"/>
        <w:ind w:left="708"/>
      </w:pPr>
      <w:r>
        <w:rPr>
          <w:rFonts w:eastAsia="Calibri"/>
          <w:b/>
          <w:bCs/>
          <w:sz w:val="22"/>
          <w:szCs w:val="22"/>
          <w:lang w:val="en-US"/>
        </w:rPr>
        <w:t xml:space="preserve">Type of photo ID: </w:t>
      </w:r>
      <w:r w:rsidR="009B7AE7">
        <w:rPr>
          <w:rFonts w:eastAsia="Calibri"/>
          <w:b/>
          <w:bCs/>
          <w:sz w:val="22"/>
          <w:szCs w:val="22"/>
          <w:lang w:val="en-US"/>
        </w:rPr>
        <w:t xml:space="preserve"> </w:t>
      </w:r>
      <w:sdt>
        <w:sdtPr>
          <w:rPr>
            <w:rFonts w:ascii="Arial Narrow" w:hAnsi="Arial Narrow" w:cs="Arial Narrow"/>
            <w:b/>
            <w:bCs/>
            <w:sz w:val="28"/>
            <w:szCs w:val="28"/>
            <w:lang w:val="en-US" w:eastAsia="hu-HU"/>
          </w:rPr>
          <w:id w:val="-511216982"/>
          <w:placeholder>
            <w:docPart w:val="5BAB888435CA4B46814C1D35C86F12A5"/>
          </w:placeholder>
          <w:showingPlcHdr/>
        </w:sdtPr>
        <w:sdtContent>
          <w:permStart w:id="1369905388" w:edGrp="everyone"/>
          <w:r w:rsidR="009B7AE7" w:rsidRPr="00A55BA1">
            <w:rPr>
              <w:rStyle w:val="Helyrzszveg"/>
            </w:rPr>
            <w:t>Szöveg beírásához kattintson vagy koppintson ide.</w:t>
          </w:r>
          <w:permEnd w:id="1369905388"/>
        </w:sdtContent>
      </w:sdt>
    </w:p>
    <w:p w14:paraId="4F9FBBBD" w14:textId="0A0F578F" w:rsidR="00595C4D" w:rsidRDefault="00595C4D" w:rsidP="000B6526">
      <w:pPr>
        <w:spacing w:before="120"/>
        <w:ind w:left="708"/>
      </w:pPr>
      <w:r>
        <w:rPr>
          <w:rFonts w:eastAsia="Calibri"/>
          <w:b/>
          <w:bCs/>
          <w:sz w:val="22"/>
          <w:szCs w:val="22"/>
          <w:lang w:val="en-US"/>
        </w:rPr>
        <w:t xml:space="preserve">Number of photo ID: </w:t>
      </w:r>
      <w:sdt>
        <w:sdtPr>
          <w:rPr>
            <w:rFonts w:ascii="Arial Narrow" w:hAnsi="Arial Narrow" w:cs="Arial Narrow"/>
            <w:b/>
            <w:bCs/>
            <w:sz w:val="28"/>
            <w:szCs w:val="28"/>
            <w:lang w:val="en-US" w:eastAsia="hu-HU"/>
          </w:rPr>
          <w:id w:val="-1159619290"/>
          <w:placeholder>
            <w:docPart w:val="902E1168073843E4A4B1FC7EB65EDB78"/>
          </w:placeholder>
          <w:showingPlcHdr/>
        </w:sdtPr>
        <w:sdtContent>
          <w:permStart w:id="988283981" w:edGrp="everyone"/>
          <w:r w:rsidR="009B7AE7" w:rsidRPr="00A55BA1">
            <w:rPr>
              <w:rStyle w:val="Helyrzszveg"/>
            </w:rPr>
            <w:t>Szöveg beírásához kattintson vagy koppintson ide.</w:t>
          </w:r>
          <w:permEnd w:id="988283981"/>
        </w:sdtContent>
      </w:sdt>
    </w:p>
    <w:p w14:paraId="3DF21E32" w14:textId="24BDA832" w:rsidR="00595C4D" w:rsidRDefault="00595C4D" w:rsidP="000B6526">
      <w:pPr>
        <w:numPr>
          <w:ilvl w:val="0"/>
          <w:numId w:val="4"/>
        </w:numPr>
        <w:spacing w:before="120"/>
      </w:pPr>
      <w:r>
        <w:rPr>
          <w:rFonts w:eastAsia="Calibri"/>
          <w:b/>
          <w:bCs/>
          <w:sz w:val="22"/>
          <w:szCs w:val="22"/>
          <w:lang w:val="en-US"/>
        </w:rPr>
        <w:t xml:space="preserve">The legal representative of the student subject to the proceedings: </w:t>
      </w:r>
      <w:sdt>
        <w:sdtPr>
          <w:rPr>
            <w:rFonts w:ascii="Arial Narrow" w:hAnsi="Arial Narrow" w:cs="Arial Narrow"/>
            <w:b/>
            <w:bCs/>
            <w:sz w:val="28"/>
            <w:szCs w:val="28"/>
            <w:lang w:val="en-US" w:eastAsia="hu-HU"/>
          </w:rPr>
          <w:id w:val="125127523"/>
          <w:placeholder>
            <w:docPart w:val="A24B9E82EFF14670BFC6D0A84E7CDB67"/>
          </w:placeholder>
          <w:showingPlcHdr/>
        </w:sdtPr>
        <w:sdtContent>
          <w:permStart w:id="350501525" w:edGrp="everyone"/>
          <w:r w:rsidR="009B7AE7" w:rsidRPr="00A55BA1">
            <w:rPr>
              <w:rStyle w:val="Helyrzszveg"/>
            </w:rPr>
            <w:t>Szöveg beírásához kattintson vagy koppintson ide.</w:t>
          </w:r>
          <w:permEnd w:id="350501525"/>
        </w:sdtContent>
      </w:sdt>
    </w:p>
    <w:p w14:paraId="0C7D4A85" w14:textId="77777777" w:rsidR="00595C4D" w:rsidRDefault="00595C4D" w:rsidP="000B6526">
      <w:pPr>
        <w:spacing w:before="120"/>
        <w:ind w:left="360"/>
        <w:rPr>
          <w:rFonts w:eastAsia="Calibri"/>
          <w:b/>
          <w:bCs/>
          <w:sz w:val="22"/>
          <w:szCs w:val="22"/>
        </w:rPr>
      </w:pPr>
    </w:p>
    <w:p w14:paraId="3DA08870" w14:textId="6060DD3B" w:rsidR="00595C4D" w:rsidRDefault="00595C4D" w:rsidP="000B6526">
      <w:pPr>
        <w:numPr>
          <w:ilvl w:val="0"/>
          <w:numId w:val="4"/>
        </w:numPr>
        <w:spacing w:before="120"/>
      </w:pPr>
      <w:r>
        <w:rPr>
          <w:rFonts w:eastAsia="Calibri"/>
          <w:b/>
          <w:bCs/>
          <w:sz w:val="22"/>
          <w:szCs w:val="22"/>
          <w:lang w:val="en-US"/>
        </w:rPr>
        <w:t xml:space="preserve">Taking the names of those who have appeared (student, witnesses, experts, others), the chairperson informs them of the order in which they will be heard and then asks them to leave the room. </w:t>
      </w:r>
      <w:r w:rsidR="009B7AE7">
        <w:rPr>
          <w:rFonts w:eastAsia="Calibri"/>
          <w:b/>
          <w:bCs/>
          <w:sz w:val="22"/>
          <w:szCs w:val="22"/>
          <w:lang w:val="en-US"/>
        </w:rPr>
        <w:t xml:space="preserve"> </w:t>
      </w:r>
      <w:sdt>
        <w:sdtPr>
          <w:rPr>
            <w:rFonts w:ascii="Arial Narrow" w:hAnsi="Arial Narrow" w:cs="Arial Narrow"/>
            <w:b/>
            <w:bCs/>
            <w:sz w:val="28"/>
            <w:szCs w:val="28"/>
            <w:lang w:val="en-US" w:eastAsia="hu-HU"/>
          </w:rPr>
          <w:id w:val="-926504568"/>
          <w:placeholder>
            <w:docPart w:val="A9B0662FCF2D4DDAA945EB4EB34BF3AA"/>
          </w:placeholder>
          <w:showingPlcHdr/>
        </w:sdtPr>
        <w:sdtContent>
          <w:permStart w:id="1802900713" w:edGrp="everyone"/>
          <w:r w:rsidR="009B7AE7" w:rsidRPr="00A55BA1">
            <w:rPr>
              <w:rStyle w:val="Helyrzszveg"/>
            </w:rPr>
            <w:t>Szöveg beírásához kattintson vagy koppintson ide.</w:t>
          </w:r>
          <w:permEnd w:id="1802900713"/>
        </w:sdtContent>
      </w:sdt>
    </w:p>
    <w:p w14:paraId="529F0C66" w14:textId="77777777" w:rsidR="00595C4D" w:rsidRDefault="00595C4D" w:rsidP="000B6526">
      <w:pPr>
        <w:spacing w:before="120"/>
        <w:ind w:left="720"/>
        <w:rPr>
          <w:rFonts w:eastAsia="Calibri"/>
          <w:b/>
          <w:bCs/>
          <w:sz w:val="22"/>
          <w:szCs w:val="22"/>
        </w:rPr>
      </w:pPr>
    </w:p>
    <w:p w14:paraId="3AAB8B7B" w14:textId="3AC260CC" w:rsidR="00595C4D" w:rsidRDefault="00AA0B95" w:rsidP="000B6526">
      <w:pPr>
        <w:numPr>
          <w:ilvl w:val="0"/>
          <w:numId w:val="4"/>
        </w:numPr>
        <w:spacing w:before="120"/>
      </w:pPr>
      <w:r>
        <w:rPr>
          <w:rFonts w:eastAsia="Calibri"/>
          <w:b/>
          <w:bCs/>
          <w:sz w:val="22"/>
          <w:szCs w:val="22"/>
          <w:lang w:val="en-US"/>
        </w:rPr>
        <w:t>If c</w:t>
      </w:r>
      <w:r w:rsidR="00595C4D">
        <w:rPr>
          <w:rFonts w:eastAsia="Calibri"/>
          <w:b/>
          <w:bCs/>
          <w:sz w:val="22"/>
          <w:szCs w:val="22"/>
          <w:lang w:val="en-US"/>
        </w:rPr>
        <w:t xml:space="preserve">onflict of interest arose, summary: </w:t>
      </w:r>
      <w:sdt>
        <w:sdtPr>
          <w:rPr>
            <w:rFonts w:ascii="Arial Narrow" w:hAnsi="Arial Narrow" w:cs="Arial Narrow"/>
            <w:b/>
            <w:bCs/>
            <w:sz w:val="28"/>
            <w:szCs w:val="28"/>
            <w:lang w:val="en-US" w:eastAsia="hu-HU"/>
          </w:rPr>
          <w:id w:val="1826391506"/>
          <w:placeholder>
            <w:docPart w:val="ED0761235CC1468986783ECC0CD1AA07"/>
          </w:placeholder>
          <w:showingPlcHdr/>
        </w:sdtPr>
        <w:sdtContent>
          <w:permStart w:id="1344998235" w:edGrp="everyone"/>
          <w:r w:rsidR="009B7AE7" w:rsidRPr="00A55BA1">
            <w:rPr>
              <w:rStyle w:val="Helyrzszveg"/>
            </w:rPr>
            <w:t>Szöveg beírásához kattintson vagy koppintson ide.</w:t>
          </w:r>
          <w:permEnd w:id="1344998235"/>
        </w:sdtContent>
      </w:sdt>
    </w:p>
    <w:p w14:paraId="6212D322" w14:textId="77777777" w:rsidR="00595C4D" w:rsidRDefault="00595C4D" w:rsidP="000B6526">
      <w:pPr>
        <w:spacing w:before="120"/>
        <w:ind w:left="360"/>
        <w:rPr>
          <w:rFonts w:eastAsia="Calibri"/>
          <w:b/>
          <w:bCs/>
          <w:sz w:val="22"/>
          <w:szCs w:val="22"/>
        </w:rPr>
      </w:pPr>
    </w:p>
    <w:p w14:paraId="073ABD4F" w14:textId="29C2425D" w:rsidR="00595C4D" w:rsidRDefault="00595C4D" w:rsidP="000B6526">
      <w:pPr>
        <w:numPr>
          <w:ilvl w:val="0"/>
          <w:numId w:val="4"/>
        </w:numPr>
        <w:spacing w:before="120"/>
        <w:jc w:val="both"/>
      </w:pPr>
      <w:r>
        <w:rPr>
          <w:rFonts w:eastAsia="Calibri"/>
          <w:b/>
          <w:bCs/>
          <w:sz w:val="22"/>
          <w:szCs w:val="22"/>
          <w:lang w:val="en-US"/>
        </w:rPr>
        <w:lastRenderedPageBreak/>
        <w:t xml:space="preserve">The </w:t>
      </w:r>
      <w:r w:rsidR="00AA0B95">
        <w:rPr>
          <w:rFonts w:eastAsia="Calibri"/>
          <w:b/>
          <w:bCs/>
          <w:sz w:val="22"/>
          <w:szCs w:val="22"/>
          <w:lang w:val="en-US"/>
        </w:rPr>
        <w:t xml:space="preserve">Chair </w:t>
      </w:r>
      <w:r>
        <w:rPr>
          <w:rFonts w:eastAsia="Calibri"/>
          <w:b/>
          <w:bCs/>
          <w:sz w:val="22"/>
          <w:szCs w:val="22"/>
          <w:lang w:val="en-US"/>
        </w:rPr>
        <w:t xml:space="preserve">of the Committee opened the hearing, stated that there were no obstacles to the hearing, that the Committee was quorate/not quorate with </w:t>
      </w:r>
      <w:sdt>
        <w:sdtPr>
          <w:rPr>
            <w:rFonts w:ascii="Arial Narrow" w:hAnsi="Arial Narrow" w:cs="Arial Narrow"/>
            <w:b/>
            <w:bCs/>
            <w:sz w:val="28"/>
            <w:szCs w:val="28"/>
            <w:lang w:val="en-US" w:eastAsia="hu-HU"/>
          </w:rPr>
          <w:id w:val="1923296213"/>
          <w:placeholder>
            <w:docPart w:val="0CB27EC54A7E4888B95127C20D78CBF0"/>
          </w:placeholder>
          <w:showingPlcHdr/>
        </w:sdtPr>
        <w:sdtContent>
          <w:permStart w:id="924739291" w:edGrp="everyone"/>
          <w:r w:rsidR="009B7AE7" w:rsidRPr="00A55BA1">
            <w:rPr>
              <w:rStyle w:val="Helyrzszveg"/>
            </w:rPr>
            <w:t>Szöveg beírásához kattintson vagy koppintson ide.</w:t>
          </w:r>
          <w:permEnd w:id="924739291"/>
        </w:sdtContent>
      </w:sdt>
      <w:r>
        <w:rPr>
          <w:rFonts w:eastAsia="Calibri"/>
          <w:b/>
          <w:bCs/>
          <w:sz w:val="22"/>
          <w:szCs w:val="22"/>
          <w:lang w:val="en-US"/>
        </w:rPr>
        <w:t xml:space="preserve"> voting members present</w:t>
      </w:r>
      <w:r w:rsidR="00AA0B95">
        <w:rPr>
          <w:rFonts w:eastAsia="Calibri"/>
          <w:b/>
          <w:bCs/>
          <w:sz w:val="22"/>
          <w:szCs w:val="22"/>
          <w:lang w:val="en-US"/>
        </w:rPr>
        <w:t>.</w:t>
      </w:r>
    </w:p>
    <w:p w14:paraId="737D4022" w14:textId="77777777" w:rsidR="00595C4D" w:rsidRDefault="00595C4D" w:rsidP="000B6526">
      <w:pPr>
        <w:spacing w:before="120"/>
        <w:ind w:left="360"/>
        <w:rPr>
          <w:rFonts w:eastAsia="Calibri"/>
          <w:b/>
          <w:bCs/>
          <w:sz w:val="22"/>
          <w:szCs w:val="22"/>
        </w:rPr>
      </w:pPr>
    </w:p>
    <w:p w14:paraId="271260A6" w14:textId="77777777" w:rsidR="00595C4D" w:rsidRDefault="00595C4D" w:rsidP="000B6526">
      <w:pPr>
        <w:numPr>
          <w:ilvl w:val="0"/>
          <w:numId w:val="4"/>
        </w:numPr>
        <w:spacing w:before="120"/>
      </w:pPr>
      <w:r>
        <w:rPr>
          <w:rFonts w:eastAsia="Calibri"/>
          <w:b/>
          <w:bCs/>
          <w:sz w:val="22"/>
          <w:szCs w:val="22"/>
          <w:lang w:val="en-US"/>
        </w:rPr>
        <w:t xml:space="preserve">Description of the case, summary of evidence, determination of evidence, need for other proceedings </w:t>
      </w:r>
    </w:p>
    <w:p w14:paraId="0712835F" w14:textId="77777777" w:rsidR="00595C4D" w:rsidRDefault="00595C4D" w:rsidP="000B6526">
      <w:pPr>
        <w:spacing w:before="120"/>
        <w:ind w:left="360"/>
        <w:rPr>
          <w:rFonts w:eastAsia="Calibri"/>
          <w:i/>
          <w:iCs/>
          <w:sz w:val="22"/>
          <w:szCs w:val="22"/>
          <w:lang w:val="en-US"/>
        </w:rPr>
      </w:pPr>
      <w:r>
        <w:rPr>
          <w:rFonts w:eastAsia="Calibri"/>
          <w:i/>
          <w:iCs/>
          <w:sz w:val="22"/>
          <w:szCs w:val="22"/>
          <w:lang w:val="en-US"/>
        </w:rPr>
        <w:t>(</w:t>
      </w:r>
      <w:r w:rsidR="00AA0B95">
        <w:rPr>
          <w:rFonts w:eastAsia="Calibri"/>
          <w:i/>
          <w:iCs/>
          <w:sz w:val="22"/>
          <w:szCs w:val="22"/>
          <w:lang w:val="en-US"/>
        </w:rPr>
        <w:t>Initiation</w:t>
      </w:r>
      <w:r>
        <w:rPr>
          <w:rFonts w:eastAsia="Calibri"/>
          <w:i/>
          <w:iCs/>
          <w:sz w:val="22"/>
          <w:szCs w:val="22"/>
          <w:lang w:val="en-US"/>
        </w:rPr>
        <w:t xml:space="preserve"> of the procedure: why, who, when, description of the evidence available, if there has been damage, the extent of the damage and its connection with the conduct of the student subject to the procedure, the opinion of any expert</w:t>
      </w:r>
      <w:r w:rsidR="00AA0B95">
        <w:rPr>
          <w:rFonts w:eastAsia="Calibri"/>
          <w:i/>
          <w:iCs/>
          <w:sz w:val="22"/>
          <w:szCs w:val="22"/>
          <w:lang w:val="en-US"/>
        </w:rPr>
        <w:t>s</w:t>
      </w:r>
      <w:r>
        <w:rPr>
          <w:rFonts w:eastAsia="Calibri"/>
          <w:i/>
          <w:iCs/>
          <w:sz w:val="22"/>
          <w:szCs w:val="22"/>
          <w:lang w:val="en-US"/>
        </w:rPr>
        <w:t xml:space="preserve"> </w:t>
      </w:r>
      <w:r w:rsidR="00AA0B95">
        <w:rPr>
          <w:rFonts w:eastAsia="Calibri"/>
          <w:i/>
          <w:iCs/>
          <w:sz w:val="22"/>
          <w:szCs w:val="22"/>
          <w:lang w:val="en-US"/>
        </w:rPr>
        <w:t>involved</w:t>
      </w:r>
      <w:r>
        <w:rPr>
          <w:rFonts w:eastAsia="Calibri"/>
          <w:i/>
          <w:iCs/>
          <w:sz w:val="22"/>
          <w:szCs w:val="22"/>
          <w:lang w:val="en-US"/>
        </w:rPr>
        <w:t xml:space="preserve">. Should there be a specific provision on </w:t>
      </w:r>
      <w:proofErr w:type="gramStart"/>
      <w:r>
        <w:rPr>
          <w:rFonts w:eastAsia="Calibri"/>
          <w:i/>
          <w:iCs/>
          <w:sz w:val="22"/>
          <w:szCs w:val="22"/>
          <w:lang w:val="en-US"/>
        </w:rPr>
        <w:t>whether or not</w:t>
      </w:r>
      <w:proofErr w:type="gramEnd"/>
      <w:r>
        <w:rPr>
          <w:rFonts w:eastAsia="Calibri"/>
          <w:i/>
          <w:iCs/>
          <w:sz w:val="22"/>
          <w:szCs w:val="22"/>
          <w:lang w:val="en-US"/>
        </w:rPr>
        <w:t xml:space="preserve"> there was a criminal charge in the case? Was a criminal prosecution brought or not?</w:t>
      </w:r>
    </w:p>
    <w:p w14:paraId="60D80198" w14:textId="033C7E23" w:rsidR="009B7AE7" w:rsidRDefault="009B7AE7" w:rsidP="000B6526">
      <w:pPr>
        <w:spacing w:before="120"/>
        <w:ind w:left="360"/>
      </w:pPr>
      <w:sdt>
        <w:sdtPr>
          <w:rPr>
            <w:rFonts w:ascii="Arial Narrow" w:hAnsi="Arial Narrow" w:cs="Arial Narrow"/>
            <w:b/>
            <w:bCs/>
            <w:sz w:val="28"/>
            <w:szCs w:val="28"/>
            <w:lang w:val="en-US" w:eastAsia="hu-HU"/>
          </w:rPr>
          <w:id w:val="-1283257415"/>
          <w:placeholder>
            <w:docPart w:val="9DA15B05D3074CB0AC2CC1944C2FF084"/>
          </w:placeholder>
          <w:showingPlcHdr/>
        </w:sdtPr>
        <w:sdtContent>
          <w:permStart w:id="1763181246" w:edGrp="everyone"/>
          <w:r w:rsidRPr="00A55BA1">
            <w:rPr>
              <w:rStyle w:val="Helyrzszveg"/>
            </w:rPr>
            <w:t>Szöveg beírásához kattintson vagy koppintson ide.</w:t>
          </w:r>
          <w:permEnd w:id="1763181246"/>
        </w:sdtContent>
      </w:sdt>
    </w:p>
    <w:p w14:paraId="6C46766D" w14:textId="77777777" w:rsidR="00595C4D" w:rsidRDefault="00595C4D" w:rsidP="000B6526">
      <w:pPr>
        <w:spacing w:before="120"/>
        <w:ind w:left="360"/>
        <w:rPr>
          <w:rFonts w:eastAsia="Calibri"/>
          <w:i/>
          <w:iCs/>
          <w:sz w:val="22"/>
          <w:szCs w:val="22"/>
        </w:rPr>
      </w:pPr>
    </w:p>
    <w:p w14:paraId="663A2629" w14:textId="77777777" w:rsidR="00595C4D" w:rsidRPr="000B6526" w:rsidRDefault="00595C4D" w:rsidP="000B6526">
      <w:pPr>
        <w:numPr>
          <w:ilvl w:val="0"/>
          <w:numId w:val="4"/>
        </w:numPr>
        <w:spacing w:before="120"/>
      </w:pPr>
      <w:r w:rsidRPr="000B6526">
        <w:rPr>
          <w:rFonts w:eastAsia="Calibri"/>
          <w:b/>
          <w:bCs/>
          <w:sz w:val="22"/>
          <w:szCs w:val="22"/>
          <w:lang w:val="en-US"/>
        </w:rPr>
        <w:t>Hearings:</w:t>
      </w:r>
    </w:p>
    <w:p w14:paraId="5FD6E8C1" w14:textId="77777777" w:rsidR="00595C4D" w:rsidRDefault="00595C4D" w:rsidP="000B6526">
      <w:pPr>
        <w:spacing w:before="120"/>
        <w:ind w:left="360"/>
      </w:pPr>
      <w:r>
        <w:rPr>
          <w:rFonts w:eastAsia="Calibri"/>
          <w:b/>
          <w:bCs/>
          <w:sz w:val="22"/>
          <w:szCs w:val="22"/>
          <w:lang w:val="en-US"/>
        </w:rPr>
        <w:t xml:space="preserve">13.a Hearing of the student subject to the proceedings, questions and answers: </w:t>
      </w:r>
    </w:p>
    <w:p w14:paraId="52AC299A" w14:textId="77777777" w:rsidR="00595C4D" w:rsidRDefault="00595C4D" w:rsidP="000B6526">
      <w:pPr>
        <w:spacing w:before="120"/>
        <w:jc w:val="both"/>
      </w:pPr>
      <w:r>
        <w:rPr>
          <w:rFonts w:eastAsia="Calibri"/>
          <w:i/>
          <w:iCs/>
          <w:sz w:val="22"/>
          <w:szCs w:val="22"/>
          <w:lang w:val="en-US"/>
        </w:rPr>
        <w:t xml:space="preserve">First question: </w:t>
      </w:r>
      <w:r w:rsidR="003D7926">
        <w:rPr>
          <w:rFonts w:eastAsia="Calibri"/>
          <w:i/>
          <w:iCs/>
          <w:sz w:val="22"/>
          <w:szCs w:val="22"/>
          <w:lang w:val="en-US"/>
        </w:rPr>
        <w:t>“Are you giving your c</w:t>
      </w:r>
      <w:r>
        <w:rPr>
          <w:rFonts w:eastAsia="Calibri"/>
          <w:i/>
          <w:iCs/>
          <w:sz w:val="22"/>
          <w:szCs w:val="22"/>
          <w:lang w:val="en-US"/>
        </w:rPr>
        <w:t>onsent to audio recording</w:t>
      </w:r>
      <w:r w:rsidR="003D7926">
        <w:rPr>
          <w:rFonts w:eastAsia="Calibri"/>
          <w:i/>
          <w:iCs/>
          <w:sz w:val="22"/>
          <w:szCs w:val="22"/>
          <w:lang w:val="en-US"/>
        </w:rPr>
        <w:t xml:space="preserve">?” </w:t>
      </w:r>
      <w:r>
        <w:rPr>
          <w:rFonts w:eastAsia="Calibri"/>
          <w:i/>
          <w:iCs/>
          <w:sz w:val="22"/>
          <w:szCs w:val="22"/>
          <w:lang w:val="en-US"/>
        </w:rPr>
        <w:t xml:space="preserve">recording </w:t>
      </w:r>
      <w:r w:rsidR="003D7926">
        <w:rPr>
          <w:rFonts w:eastAsia="Calibri"/>
          <w:i/>
          <w:iCs/>
          <w:sz w:val="22"/>
          <w:szCs w:val="22"/>
          <w:lang w:val="en-US"/>
        </w:rPr>
        <w:t xml:space="preserve">the </w:t>
      </w:r>
      <w:r>
        <w:rPr>
          <w:rFonts w:eastAsia="Calibri"/>
          <w:i/>
          <w:iCs/>
          <w:sz w:val="22"/>
          <w:szCs w:val="22"/>
          <w:lang w:val="en-US"/>
        </w:rPr>
        <w:t>response</w:t>
      </w:r>
    </w:p>
    <w:p w14:paraId="31C4CB98" w14:textId="77777777" w:rsidR="00595C4D" w:rsidRDefault="00595C4D" w:rsidP="000B6526">
      <w:pPr>
        <w:spacing w:before="120"/>
        <w:ind w:left="360"/>
      </w:pPr>
      <w:r>
        <w:rPr>
          <w:rFonts w:eastAsia="Calibri"/>
          <w:i/>
          <w:iCs/>
          <w:sz w:val="22"/>
          <w:szCs w:val="22"/>
          <w:lang w:val="en-US"/>
        </w:rPr>
        <w:t>(Identification: type of ID card, reading of personal data on audio recording</w:t>
      </w:r>
      <w:r w:rsidR="003D7926">
        <w:rPr>
          <w:rFonts w:eastAsia="Calibri"/>
          <w:i/>
          <w:iCs/>
          <w:sz w:val="22"/>
          <w:szCs w:val="22"/>
          <w:lang w:val="en-US"/>
        </w:rPr>
        <w:t>.)</w:t>
      </w:r>
    </w:p>
    <w:p w14:paraId="65C3471B" w14:textId="77777777" w:rsidR="00595C4D" w:rsidRDefault="00595C4D" w:rsidP="000B6526">
      <w:pPr>
        <w:spacing w:before="120"/>
        <w:ind w:left="360"/>
      </w:pPr>
      <w:r>
        <w:rPr>
          <w:rFonts w:eastAsia="Calibri"/>
          <w:i/>
          <w:iCs/>
          <w:sz w:val="22"/>
          <w:szCs w:val="22"/>
          <w:lang w:val="en-US"/>
        </w:rPr>
        <w:t>Providing information:</w:t>
      </w:r>
    </w:p>
    <w:p w14:paraId="0F8BBC31" w14:textId="77777777" w:rsidR="00595C4D" w:rsidRDefault="001B6701" w:rsidP="000B6526">
      <w:pPr>
        <w:numPr>
          <w:ilvl w:val="0"/>
          <w:numId w:val="23"/>
        </w:numPr>
        <w:spacing w:before="120"/>
      </w:pPr>
      <w:proofErr w:type="gramStart"/>
      <w:r>
        <w:rPr>
          <w:rFonts w:eastAsia="Calibri"/>
          <w:i/>
          <w:iCs/>
          <w:sz w:val="22"/>
          <w:szCs w:val="22"/>
          <w:lang w:val="en-US"/>
        </w:rPr>
        <w:t>the</w:t>
      </w:r>
      <w:proofErr w:type="gramEnd"/>
      <w:r>
        <w:rPr>
          <w:rFonts w:eastAsia="Calibri"/>
          <w:i/>
          <w:iCs/>
          <w:sz w:val="22"/>
          <w:szCs w:val="22"/>
          <w:lang w:val="en-US"/>
        </w:rPr>
        <w:t xml:space="preserve"> student has</w:t>
      </w:r>
      <w:r w:rsidR="00595C4D">
        <w:rPr>
          <w:rFonts w:eastAsia="Calibri"/>
          <w:i/>
          <w:iCs/>
          <w:sz w:val="22"/>
          <w:szCs w:val="22"/>
          <w:lang w:val="en-US"/>
        </w:rPr>
        <w:t xml:space="preserve"> the opportunity to present </w:t>
      </w:r>
      <w:r>
        <w:rPr>
          <w:rFonts w:eastAsia="Calibri"/>
          <w:i/>
          <w:iCs/>
          <w:sz w:val="22"/>
          <w:szCs w:val="22"/>
          <w:lang w:val="en-US"/>
        </w:rPr>
        <w:t xml:space="preserve">their </w:t>
      </w:r>
      <w:r w:rsidR="003D7926">
        <w:rPr>
          <w:rFonts w:eastAsia="Calibri"/>
          <w:i/>
          <w:iCs/>
          <w:sz w:val="22"/>
          <w:szCs w:val="22"/>
          <w:lang w:val="en-US"/>
        </w:rPr>
        <w:t>defense</w:t>
      </w:r>
      <w:r w:rsidR="00595C4D">
        <w:rPr>
          <w:rFonts w:eastAsia="Calibri"/>
          <w:i/>
          <w:iCs/>
          <w:sz w:val="22"/>
          <w:szCs w:val="22"/>
          <w:lang w:val="en-US"/>
        </w:rPr>
        <w:t xml:space="preserve"> and to make a motion for </w:t>
      </w:r>
      <w:proofErr w:type="gramStart"/>
      <w:r w:rsidR="00595C4D">
        <w:rPr>
          <w:rFonts w:eastAsia="Calibri"/>
          <w:i/>
          <w:iCs/>
          <w:sz w:val="22"/>
          <w:szCs w:val="22"/>
          <w:lang w:val="en-US"/>
        </w:rPr>
        <w:t>evidence</w:t>
      </w:r>
      <w:r w:rsidR="003D7926">
        <w:rPr>
          <w:rFonts w:eastAsia="Calibri"/>
          <w:i/>
          <w:iCs/>
          <w:sz w:val="22"/>
          <w:szCs w:val="22"/>
          <w:lang w:val="en-US"/>
        </w:rPr>
        <w:t>;</w:t>
      </w:r>
      <w:proofErr w:type="gramEnd"/>
    </w:p>
    <w:p w14:paraId="7EBF4E0F" w14:textId="77777777" w:rsidR="00595C4D" w:rsidRDefault="001B6701" w:rsidP="000B6526">
      <w:pPr>
        <w:numPr>
          <w:ilvl w:val="0"/>
          <w:numId w:val="23"/>
        </w:numPr>
        <w:spacing w:before="120"/>
      </w:pPr>
      <w:proofErr w:type="gramStart"/>
      <w:r>
        <w:rPr>
          <w:rFonts w:eastAsia="Calibri"/>
          <w:i/>
          <w:iCs/>
          <w:sz w:val="22"/>
          <w:szCs w:val="22"/>
          <w:lang w:val="en-US"/>
        </w:rPr>
        <w:t>the</w:t>
      </w:r>
      <w:proofErr w:type="gramEnd"/>
      <w:r>
        <w:rPr>
          <w:rFonts w:eastAsia="Calibri"/>
          <w:i/>
          <w:iCs/>
          <w:sz w:val="22"/>
          <w:szCs w:val="22"/>
          <w:lang w:val="en-US"/>
        </w:rPr>
        <w:t xml:space="preserve"> student is</w:t>
      </w:r>
      <w:r w:rsidR="00595C4D">
        <w:rPr>
          <w:rFonts w:eastAsia="Calibri"/>
          <w:i/>
          <w:iCs/>
          <w:sz w:val="22"/>
          <w:szCs w:val="22"/>
          <w:lang w:val="en-US"/>
        </w:rPr>
        <w:t xml:space="preserve"> not obliged to make a statement or can refuse to give certain answers, but if </w:t>
      </w:r>
      <w:r>
        <w:rPr>
          <w:rFonts w:eastAsia="Calibri"/>
          <w:i/>
          <w:iCs/>
          <w:sz w:val="22"/>
          <w:szCs w:val="22"/>
          <w:lang w:val="en-US"/>
        </w:rPr>
        <w:t xml:space="preserve">they </w:t>
      </w:r>
      <w:r w:rsidR="00595C4D">
        <w:rPr>
          <w:rFonts w:eastAsia="Calibri"/>
          <w:i/>
          <w:iCs/>
          <w:sz w:val="22"/>
          <w:szCs w:val="22"/>
          <w:lang w:val="en-US"/>
        </w:rPr>
        <w:t>do make a statement</w:t>
      </w:r>
      <w:r w:rsidR="003D7926">
        <w:rPr>
          <w:rFonts w:eastAsia="Calibri"/>
          <w:i/>
          <w:iCs/>
          <w:sz w:val="22"/>
          <w:szCs w:val="22"/>
          <w:lang w:val="en-US"/>
        </w:rPr>
        <w:t>,</w:t>
      </w:r>
      <w:r w:rsidR="00595C4D">
        <w:rPr>
          <w:rFonts w:eastAsia="Calibri"/>
          <w:i/>
          <w:iCs/>
          <w:sz w:val="22"/>
          <w:szCs w:val="22"/>
          <w:lang w:val="en-US"/>
        </w:rPr>
        <w:t xml:space="preserve"> </w:t>
      </w:r>
      <w:r>
        <w:rPr>
          <w:rFonts w:eastAsia="Calibri"/>
          <w:i/>
          <w:iCs/>
          <w:sz w:val="22"/>
          <w:szCs w:val="22"/>
          <w:lang w:val="en-US"/>
        </w:rPr>
        <w:t xml:space="preserve">they </w:t>
      </w:r>
      <w:r w:rsidR="00595C4D">
        <w:rPr>
          <w:rFonts w:eastAsia="Calibri"/>
          <w:i/>
          <w:iCs/>
          <w:sz w:val="22"/>
          <w:szCs w:val="22"/>
          <w:lang w:val="en-US"/>
        </w:rPr>
        <w:t xml:space="preserve">are under an obligation to tell the </w:t>
      </w:r>
      <w:proofErr w:type="gramStart"/>
      <w:r w:rsidR="00595C4D">
        <w:rPr>
          <w:rFonts w:eastAsia="Calibri"/>
          <w:i/>
          <w:iCs/>
          <w:sz w:val="22"/>
          <w:szCs w:val="22"/>
          <w:lang w:val="en-US"/>
        </w:rPr>
        <w:t>truth</w:t>
      </w:r>
      <w:r w:rsidR="003D7926">
        <w:rPr>
          <w:rFonts w:eastAsia="Calibri"/>
          <w:i/>
          <w:iCs/>
          <w:sz w:val="22"/>
          <w:szCs w:val="22"/>
          <w:lang w:val="en-US"/>
        </w:rPr>
        <w:t>;</w:t>
      </w:r>
      <w:proofErr w:type="gramEnd"/>
    </w:p>
    <w:p w14:paraId="0C228060" w14:textId="77777777" w:rsidR="00595C4D" w:rsidRDefault="001B6701" w:rsidP="000B6526">
      <w:pPr>
        <w:numPr>
          <w:ilvl w:val="0"/>
          <w:numId w:val="23"/>
        </w:numPr>
        <w:spacing w:before="120"/>
      </w:pPr>
      <w:r>
        <w:rPr>
          <w:rFonts w:eastAsia="Calibri"/>
          <w:i/>
          <w:iCs/>
          <w:sz w:val="22"/>
          <w:szCs w:val="22"/>
          <w:lang w:val="en-US"/>
        </w:rPr>
        <w:t>if they</w:t>
      </w:r>
      <w:r w:rsidR="00595C4D">
        <w:rPr>
          <w:rFonts w:eastAsia="Calibri"/>
          <w:i/>
          <w:iCs/>
          <w:sz w:val="22"/>
          <w:szCs w:val="22"/>
          <w:lang w:val="en-US"/>
        </w:rPr>
        <w:t xml:space="preserve"> do not make a statement, or do not provide the requested information, the Disciplinary Committee shall decide on the basis of the information </w:t>
      </w:r>
      <w:proofErr w:type="gramStart"/>
      <w:r w:rsidR="00595C4D">
        <w:rPr>
          <w:rFonts w:eastAsia="Calibri"/>
          <w:i/>
          <w:iCs/>
          <w:sz w:val="22"/>
          <w:szCs w:val="22"/>
          <w:lang w:val="en-US"/>
        </w:rPr>
        <w:t>available</w:t>
      </w:r>
      <w:r w:rsidR="003D7926">
        <w:rPr>
          <w:rFonts w:eastAsia="Calibri"/>
          <w:i/>
          <w:iCs/>
          <w:sz w:val="22"/>
          <w:szCs w:val="22"/>
          <w:lang w:val="en-US"/>
        </w:rPr>
        <w:t>;</w:t>
      </w:r>
      <w:proofErr w:type="gramEnd"/>
    </w:p>
    <w:p w14:paraId="22A39E25" w14:textId="77777777" w:rsidR="00595C4D" w:rsidRDefault="001B6701" w:rsidP="000B6526">
      <w:pPr>
        <w:numPr>
          <w:ilvl w:val="0"/>
          <w:numId w:val="23"/>
        </w:numPr>
        <w:spacing w:before="120"/>
      </w:pPr>
      <w:proofErr w:type="gramStart"/>
      <w:r>
        <w:rPr>
          <w:rFonts w:eastAsia="Calibri"/>
          <w:i/>
          <w:iCs/>
          <w:sz w:val="22"/>
          <w:szCs w:val="22"/>
          <w:lang w:val="en-US"/>
        </w:rPr>
        <w:t xml:space="preserve">a </w:t>
      </w:r>
      <w:r w:rsidR="00595C4D">
        <w:rPr>
          <w:rFonts w:eastAsia="Calibri"/>
          <w:i/>
          <w:iCs/>
          <w:sz w:val="22"/>
          <w:szCs w:val="22"/>
          <w:lang w:val="en-US"/>
        </w:rPr>
        <w:t>confession</w:t>
      </w:r>
      <w:proofErr w:type="gramEnd"/>
      <w:r w:rsidR="00595C4D">
        <w:rPr>
          <w:rFonts w:eastAsia="Calibri"/>
          <w:i/>
          <w:iCs/>
          <w:sz w:val="22"/>
          <w:szCs w:val="22"/>
          <w:lang w:val="en-US"/>
        </w:rPr>
        <w:t>, covering all relevant circumstances of the case, may serve as a mitigating circumstance for the imposition of the sentence.</w:t>
      </w:r>
    </w:p>
    <w:p w14:paraId="79F6BEEA" w14:textId="77777777" w:rsidR="00595C4D" w:rsidRDefault="00595C4D" w:rsidP="000B6526">
      <w:pPr>
        <w:spacing w:before="120"/>
        <w:ind w:left="360"/>
      </w:pPr>
      <w:r>
        <w:rPr>
          <w:rFonts w:eastAsia="Calibri"/>
          <w:i/>
          <w:iCs/>
          <w:sz w:val="22"/>
          <w:szCs w:val="22"/>
          <w:lang w:val="en-US"/>
        </w:rPr>
        <w:t xml:space="preserve">First question: </w:t>
      </w:r>
      <w:r w:rsidR="003D7926">
        <w:rPr>
          <w:rFonts w:eastAsia="Calibri"/>
          <w:i/>
          <w:iCs/>
          <w:sz w:val="22"/>
          <w:szCs w:val="22"/>
          <w:lang w:val="en-US"/>
        </w:rPr>
        <w:t>“D</w:t>
      </w:r>
      <w:r>
        <w:rPr>
          <w:rFonts w:eastAsia="Calibri"/>
          <w:i/>
          <w:iCs/>
          <w:sz w:val="22"/>
          <w:szCs w:val="22"/>
          <w:lang w:val="en-US"/>
        </w:rPr>
        <w:t>o you acknowledge your responsibility?</w:t>
      </w:r>
      <w:r w:rsidR="003D7926">
        <w:rPr>
          <w:rFonts w:eastAsia="Calibri"/>
          <w:i/>
          <w:iCs/>
          <w:sz w:val="22"/>
          <w:szCs w:val="22"/>
          <w:lang w:val="en-US"/>
        </w:rPr>
        <w:t>”</w:t>
      </w:r>
      <w:r>
        <w:rPr>
          <w:rFonts w:eastAsia="Calibri"/>
          <w:i/>
          <w:iCs/>
          <w:sz w:val="22"/>
          <w:szCs w:val="22"/>
          <w:lang w:val="en-US"/>
        </w:rPr>
        <w:t xml:space="preserve"> If so, evidence is only required if it is necessary to clarify a</w:t>
      </w:r>
      <w:r w:rsidR="003D7926">
        <w:rPr>
          <w:rFonts w:eastAsia="Calibri"/>
          <w:i/>
          <w:iCs/>
          <w:sz w:val="22"/>
          <w:szCs w:val="22"/>
          <w:lang w:val="en-US"/>
        </w:rPr>
        <w:t>ny</w:t>
      </w:r>
      <w:r>
        <w:rPr>
          <w:rFonts w:eastAsia="Calibri"/>
          <w:i/>
          <w:iCs/>
          <w:sz w:val="22"/>
          <w:szCs w:val="22"/>
          <w:lang w:val="en-US"/>
        </w:rPr>
        <w:t xml:space="preserve"> circumstance</w:t>
      </w:r>
      <w:r w:rsidR="003D7926">
        <w:rPr>
          <w:rFonts w:eastAsia="Calibri"/>
          <w:i/>
          <w:iCs/>
          <w:sz w:val="22"/>
          <w:szCs w:val="22"/>
          <w:lang w:val="en-US"/>
        </w:rPr>
        <w:t>s</w:t>
      </w:r>
      <w:r>
        <w:rPr>
          <w:rFonts w:eastAsia="Calibri"/>
          <w:i/>
          <w:iCs/>
          <w:sz w:val="22"/>
          <w:szCs w:val="22"/>
          <w:lang w:val="en-US"/>
        </w:rPr>
        <w:t xml:space="preserve">. If not, an evidentiary hearing </w:t>
      </w:r>
      <w:proofErr w:type="gramStart"/>
      <w:r>
        <w:rPr>
          <w:rFonts w:eastAsia="Calibri"/>
          <w:i/>
          <w:iCs/>
          <w:sz w:val="22"/>
          <w:szCs w:val="22"/>
          <w:lang w:val="en-US"/>
        </w:rPr>
        <w:t>follows</w:t>
      </w:r>
      <w:proofErr w:type="gramEnd"/>
      <w:r>
        <w:rPr>
          <w:rFonts w:eastAsia="Calibri"/>
          <w:i/>
          <w:iCs/>
          <w:sz w:val="22"/>
          <w:szCs w:val="22"/>
          <w:lang w:val="en-US"/>
        </w:rPr>
        <w:t>.</w:t>
      </w:r>
    </w:p>
    <w:p w14:paraId="0A07102C" w14:textId="77777777" w:rsidR="00595C4D" w:rsidRDefault="00595C4D" w:rsidP="000B6526">
      <w:pPr>
        <w:spacing w:before="120"/>
        <w:ind w:left="360"/>
      </w:pPr>
      <w:r>
        <w:rPr>
          <w:rFonts w:eastAsia="Calibri"/>
          <w:i/>
          <w:iCs/>
          <w:sz w:val="22"/>
          <w:szCs w:val="22"/>
          <w:lang w:val="en-US"/>
        </w:rPr>
        <w:t xml:space="preserve">After the hearing, </w:t>
      </w:r>
      <w:r w:rsidR="003D7926">
        <w:rPr>
          <w:rFonts w:eastAsia="Calibri"/>
          <w:i/>
          <w:iCs/>
          <w:sz w:val="22"/>
          <w:szCs w:val="22"/>
          <w:lang w:val="en-US"/>
        </w:rPr>
        <w:t xml:space="preserve">the student </w:t>
      </w:r>
      <w:r>
        <w:rPr>
          <w:rFonts w:eastAsia="Calibri"/>
          <w:i/>
          <w:iCs/>
          <w:sz w:val="22"/>
          <w:szCs w:val="22"/>
          <w:lang w:val="en-US"/>
        </w:rPr>
        <w:t xml:space="preserve">can be present throughout the hearing of witnesses and </w:t>
      </w:r>
      <w:proofErr w:type="gramStart"/>
      <w:r>
        <w:rPr>
          <w:rFonts w:eastAsia="Calibri"/>
          <w:i/>
          <w:iCs/>
          <w:sz w:val="22"/>
          <w:szCs w:val="22"/>
          <w:lang w:val="en-US"/>
        </w:rPr>
        <w:t>experts, and</w:t>
      </w:r>
      <w:proofErr w:type="gramEnd"/>
      <w:r>
        <w:rPr>
          <w:rFonts w:eastAsia="Calibri"/>
          <w:i/>
          <w:iCs/>
          <w:sz w:val="22"/>
          <w:szCs w:val="22"/>
          <w:lang w:val="en-US"/>
        </w:rPr>
        <w:t xml:space="preserve"> ask questions.</w:t>
      </w:r>
    </w:p>
    <w:p w14:paraId="4C041085" w14:textId="77777777" w:rsidR="00595C4D" w:rsidRDefault="00595C4D" w:rsidP="000B6526">
      <w:pPr>
        <w:spacing w:before="120"/>
        <w:ind w:left="360"/>
      </w:pPr>
      <w:r>
        <w:rPr>
          <w:rFonts w:eastAsia="Calibri"/>
          <w:i/>
          <w:iCs/>
          <w:sz w:val="22"/>
          <w:szCs w:val="22"/>
          <w:lang w:val="en-US"/>
        </w:rPr>
        <w:t xml:space="preserve">Last question: </w:t>
      </w:r>
      <w:r w:rsidR="001B6701">
        <w:rPr>
          <w:rFonts w:eastAsia="Calibri"/>
          <w:i/>
          <w:iCs/>
          <w:sz w:val="22"/>
          <w:szCs w:val="22"/>
          <w:lang w:val="en-US"/>
        </w:rPr>
        <w:t>“</w:t>
      </w:r>
      <w:r>
        <w:rPr>
          <w:rFonts w:eastAsia="Calibri"/>
          <w:i/>
          <w:iCs/>
          <w:sz w:val="22"/>
          <w:szCs w:val="22"/>
          <w:lang w:val="en-US"/>
        </w:rPr>
        <w:t xml:space="preserve">Would you like a proof of attendance </w:t>
      </w:r>
      <w:r w:rsidR="001B6701">
        <w:rPr>
          <w:rFonts w:eastAsia="Calibri"/>
          <w:i/>
          <w:iCs/>
          <w:sz w:val="22"/>
          <w:szCs w:val="22"/>
          <w:lang w:val="en-US"/>
        </w:rPr>
        <w:t xml:space="preserve">at </w:t>
      </w:r>
      <w:r>
        <w:rPr>
          <w:rFonts w:eastAsia="Calibri"/>
          <w:i/>
          <w:iCs/>
          <w:sz w:val="22"/>
          <w:szCs w:val="22"/>
          <w:lang w:val="en-US"/>
        </w:rPr>
        <w:t xml:space="preserve">the hearing </w:t>
      </w:r>
      <w:r w:rsidR="001B6701">
        <w:rPr>
          <w:rFonts w:eastAsia="Calibri"/>
          <w:i/>
          <w:iCs/>
          <w:sz w:val="22"/>
          <w:szCs w:val="22"/>
          <w:lang w:val="en-US"/>
        </w:rPr>
        <w:t>to justify your</w:t>
      </w:r>
      <w:r>
        <w:rPr>
          <w:rFonts w:eastAsia="Calibri"/>
          <w:i/>
          <w:iCs/>
          <w:sz w:val="22"/>
          <w:szCs w:val="22"/>
          <w:lang w:val="en-US"/>
        </w:rPr>
        <w:t xml:space="preserve"> failure to </w:t>
      </w:r>
      <w:r w:rsidR="001B6701">
        <w:rPr>
          <w:rFonts w:eastAsia="Calibri"/>
          <w:i/>
          <w:iCs/>
          <w:sz w:val="22"/>
          <w:szCs w:val="22"/>
          <w:lang w:val="en-US"/>
        </w:rPr>
        <w:t>fulfill</w:t>
      </w:r>
      <w:r>
        <w:rPr>
          <w:rFonts w:eastAsia="Calibri"/>
          <w:i/>
          <w:iCs/>
          <w:sz w:val="22"/>
          <w:szCs w:val="22"/>
          <w:lang w:val="en-US"/>
        </w:rPr>
        <w:t xml:space="preserve"> other obligations</w:t>
      </w:r>
      <w:r w:rsidR="001B6701">
        <w:rPr>
          <w:rFonts w:eastAsia="Calibri"/>
          <w:i/>
          <w:iCs/>
          <w:sz w:val="22"/>
          <w:szCs w:val="22"/>
          <w:lang w:val="en-US"/>
        </w:rPr>
        <w:t>?”</w:t>
      </w:r>
    </w:p>
    <w:p w14:paraId="52FAA26B" w14:textId="77777777" w:rsidR="00595C4D" w:rsidRDefault="00595C4D" w:rsidP="000B6526">
      <w:pPr>
        <w:spacing w:before="120"/>
        <w:ind w:left="426"/>
      </w:pPr>
      <w:r>
        <w:rPr>
          <w:rFonts w:eastAsia="Calibri"/>
          <w:b/>
          <w:bCs/>
          <w:sz w:val="22"/>
          <w:szCs w:val="22"/>
          <w:lang w:val="en-US"/>
        </w:rPr>
        <w:t>13.b Hearing of witness/expert, questions, answers:</w:t>
      </w:r>
    </w:p>
    <w:p w14:paraId="7435D67C" w14:textId="77777777" w:rsidR="001B6701" w:rsidRPr="001B6701" w:rsidRDefault="001B6701" w:rsidP="001B6701">
      <w:pPr>
        <w:spacing w:before="120"/>
        <w:ind w:left="426"/>
        <w:rPr>
          <w:rFonts w:eastAsia="Calibri"/>
          <w:i/>
          <w:iCs/>
          <w:sz w:val="22"/>
          <w:szCs w:val="22"/>
        </w:rPr>
      </w:pPr>
      <w:r w:rsidRPr="001B6701">
        <w:rPr>
          <w:rFonts w:eastAsia="Calibri"/>
          <w:i/>
          <w:iCs/>
          <w:sz w:val="22"/>
          <w:szCs w:val="22"/>
          <w:lang w:val="en-US"/>
        </w:rPr>
        <w:t>First question: “Are you giving your consent to audio recording?” recording the response</w:t>
      </w:r>
    </w:p>
    <w:p w14:paraId="5072374D" w14:textId="77777777" w:rsidR="00595C4D" w:rsidRDefault="00595C4D" w:rsidP="000B6526">
      <w:pPr>
        <w:spacing w:before="120"/>
        <w:ind w:left="360"/>
      </w:pPr>
      <w:r>
        <w:rPr>
          <w:rFonts w:eastAsia="Calibri"/>
          <w:i/>
          <w:iCs/>
          <w:sz w:val="22"/>
          <w:szCs w:val="22"/>
          <w:lang w:val="en-US"/>
        </w:rPr>
        <w:t>(Identification: type of ID card, reading of personal data on audio recording</w:t>
      </w:r>
      <w:r w:rsidR="001B6701">
        <w:rPr>
          <w:rFonts w:eastAsia="Calibri"/>
          <w:i/>
          <w:iCs/>
          <w:sz w:val="22"/>
          <w:szCs w:val="22"/>
          <w:lang w:val="en-US"/>
        </w:rPr>
        <w:t>. W</w:t>
      </w:r>
      <w:r>
        <w:rPr>
          <w:rFonts w:eastAsia="Calibri"/>
          <w:i/>
          <w:iCs/>
          <w:sz w:val="22"/>
          <w:szCs w:val="22"/>
          <w:lang w:val="en-US"/>
        </w:rPr>
        <w:t>itness</w:t>
      </w:r>
      <w:r w:rsidR="001B6701">
        <w:rPr>
          <w:rFonts w:eastAsia="Calibri"/>
          <w:i/>
          <w:iCs/>
          <w:sz w:val="22"/>
          <w:szCs w:val="22"/>
          <w:lang w:val="en-US"/>
        </w:rPr>
        <w:t>es</w:t>
      </w:r>
      <w:r>
        <w:rPr>
          <w:rFonts w:eastAsia="Calibri"/>
          <w:i/>
          <w:iCs/>
          <w:sz w:val="22"/>
          <w:szCs w:val="22"/>
          <w:lang w:val="en-US"/>
        </w:rPr>
        <w:t xml:space="preserve"> who ha</w:t>
      </w:r>
      <w:r w:rsidR="001B6701">
        <w:rPr>
          <w:rFonts w:eastAsia="Calibri"/>
          <w:i/>
          <w:iCs/>
          <w:sz w:val="22"/>
          <w:szCs w:val="22"/>
          <w:lang w:val="en-US"/>
        </w:rPr>
        <w:t>ve</w:t>
      </w:r>
      <w:r>
        <w:rPr>
          <w:rFonts w:eastAsia="Calibri"/>
          <w:i/>
          <w:iCs/>
          <w:sz w:val="22"/>
          <w:szCs w:val="22"/>
          <w:lang w:val="en-US"/>
        </w:rPr>
        <w:t xml:space="preserve"> not yet been heard cannot be present</w:t>
      </w:r>
      <w:r w:rsidR="001B6701">
        <w:rPr>
          <w:rFonts w:eastAsia="Calibri"/>
          <w:i/>
          <w:iCs/>
          <w:sz w:val="22"/>
          <w:szCs w:val="22"/>
          <w:lang w:val="en-US"/>
        </w:rPr>
        <w:t>.)</w:t>
      </w:r>
    </w:p>
    <w:p w14:paraId="48C0604F" w14:textId="77777777" w:rsidR="00595C4D" w:rsidRDefault="00595C4D" w:rsidP="000B6526">
      <w:pPr>
        <w:spacing w:before="120"/>
        <w:ind w:left="360"/>
      </w:pPr>
      <w:r>
        <w:rPr>
          <w:rFonts w:eastAsia="Calibri"/>
          <w:i/>
          <w:iCs/>
          <w:sz w:val="22"/>
          <w:szCs w:val="22"/>
          <w:lang w:val="en-US"/>
        </w:rPr>
        <w:t>Providing information, posing questions:</w:t>
      </w:r>
      <w:r w:rsidR="001B6701">
        <w:rPr>
          <w:rFonts w:eastAsia="Calibri"/>
          <w:i/>
          <w:iCs/>
          <w:sz w:val="22"/>
          <w:szCs w:val="22"/>
          <w:lang w:val="en-US"/>
        </w:rPr>
        <w:t xml:space="preserve"> </w:t>
      </w:r>
    </w:p>
    <w:p w14:paraId="173BA0A7" w14:textId="77777777" w:rsidR="00595C4D" w:rsidRDefault="00595C4D" w:rsidP="000B6526">
      <w:pPr>
        <w:numPr>
          <w:ilvl w:val="0"/>
          <w:numId w:val="23"/>
        </w:numPr>
        <w:spacing w:before="120"/>
      </w:pPr>
      <w:r>
        <w:rPr>
          <w:rFonts w:eastAsia="Calibri"/>
          <w:i/>
          <w:iCs/>
          <w:sz w:val="22"/>
          <w:szCs w:val="22"/>
          <w:lang w:val="en-US"/>
        </w:rPr>
        <w:t>ask whether they have an interest or bias in the case, and what their relationship is with the student under investigation,</w:t>
      </w:r>
    </w:p>
    <w:p w14:paraId="658ED3FF" w14:textId="77777777" w:rsidR="00595C4D" w:rsidRDefault="00595C4D" w:rsidP="000B6526">
      <w:pPr>
        <w:numPr>
          <w:ilvl w:val="0"/>
          <w:numId w:val="23"/>
        </w:numPr>
        <w:spacing w:before="120"/>
      </w:pPr>
      <w:r>
        <w:rPr>
          <w:rFonts w:eastAsia="Calibri"/>
          <w:i/>
          <w:iCs/>
          <w:sz w:val="22"/>
          <w:szCs w:val="22"/>
          <w:lang w:val="en-US"/>
        </w:rPr>
        <w:t xml:space="preserve">warning about the obligation to tell the truth, </w:t>
      </w:r>
    </w:p>
    <w:p w14:paraId="3367D9B8" w14:textId="77777777" w:rsidR="00595C4D" w:rsidRDefault="00595C4D" w:rsidP="000B6526">
      <w:pPr>
        <w:numPr>
          <w:ilvl w:val="0"/>
          <w:numId w:val="23"/>
        </w:numPr>
        <w:spacing w:before="120"/>
      </w:pPr>
      <w:r>
        <w:rPr>
          <w:rFonts w:eastAsia="Calibri"/>
          <w:i/>
          <w:iCs/>
          <w:sz w:val="22"/>
          <w:szCs w:val="22"/>
          <w:lang w:val="en-US"/>
        </w:rPr>
        <w:t>warning about the criminal consequences of perjury or giving false expert opinions</w:t>
      </w:r>
    </w:p>
    <w:p w14:paraId="321839E4" w14:textId="77777777" w:rsidR="00595C4D" w:rsidRDefault="00595C4D" w:rsidP="000B6526">
      <w:pPr>
        <w:spacing w:before="120"/>
        <w:ind w:left="360"/>
      </w:pPr>
      <w:r>
        <w:rPr>
          <w:rFonts w:eastAsia="Calibri"/>
          <w:i/>
          <w:iCs/>
          <w:sz w:val="22"/>
          <w:szCs w:val="22"/>
          <w:lang w:val="en-US"/>
        </w:rPr>
        <w:lastRenderedPageBreak/>
        <w:t xml:space="preserve">At the end of the hearing, </w:t>
      </w:r>
      <w:r w:rsidR="001B6701">
        <w:rPr>
          <w:rFonts w:eastAsia="Calibri"/>
          <w:i/>
          <w:iCs/>
          <w:sz w:val="22"/>
          <w:szCs w:val="22"/>
          <w:lang w:val="en-US"/>
        </w:rPr>
        <w:t xml:space="preserve">the witness shall </w:t>
      </w:r>
      <w:r>
        <w:rPr>
          <w:rFonts w:eastAsia="Calibri"/>
          <w:i/>
          <w:iCs/>
          <w:sz w:val="22"/>
          <w:szCs w:val="22"/>
          <w:lang w:val="en-US"/>
        </w:rPr>
        <w:t>leave the room unless there is evidentiary interest in remaining during the hearing of other witnesses for further clarification or confrontation.</w:t>
      </w:r>
    </w:p>
    <w:p w14:paraId="6671B5B2" w14:textId="77777777" w:rsidR="001B6701" w:rsidRDefault="001B6701" w:rsidP="000B6526">
      <w:pPr>
        <w:spacing w:before="120"/>
        <w:ind w:left="426"/>
      </w:pPr>
      <w:r>
        <w:rPr>
          <w:rFonts w:eastAsia="Calibri"/>
          <w:i/>
          <w:iCs/>
          <w:sz w:val="22"/>
          <w:szCs w:val="22"/>
          <w:lang w:val="en-US"/>
        </w:rPr>
        <w:t>Last question: “Would you like a proof of attendance at the hearing to justify your failure to fulfill other obligations?”</w:t>
      </w:r>
    </w:p>
    <w:p w14:paraId="33544DA6" w14:textId="77777777" w:rsidR="00595C4D" w:rsidRDefault="00595C4D" w:rsidP="000B6526">
      <w:pPr>
        <w:spacing w:before="120"/>
        <w:ind w:left="426"/>
        <w:jc w:val="both"/>
        <w:rPr>
          <w:rFonts w:eastAsia="Calibri"/>
          <w:b/>
          <w:bCs/>
          <w:i/>
          <w:iCs/>
          <w:sz w:val="22"/>
          <w:szCs w:val="22"/>
        </w:rPr>
      </w:pPr>
    </w:p>
    <w:p w14:paraId="4433A6EE" w14:textId="77777777" w:rsidR="00595C4D" w:rsidRDefault="00595C4D" w:rsidP="000B6526">
      <w:pPr>
        <w:spacing w:before="120"/>
        <w:jc w:val="both"/>
      </w:pPr>
      <w:r>
        <w:rPr>
          <w:b/>
          <w:bCs/>
          <w:sz w:val="22"/>
          <w:szCs w:val="22"/>
          <w:lang w:val="en-US"/>
        </w:rPr>
        <w:t xml:space="preserve">After the hearings, the Chairperson shall inform the student that the decision of the meeting shall be communicated in writing to them and, if applicable, to their legal representative. </w:t>
      </w:r>
    </w:p>
    <w:p w14:paraId="0C97D932" w14:textId="77777777" w:rsidR="00595C4D" w:rsidRDefault="00595C4D" w:rsidP="000B6526">
      <w:pPr>
        <w:spacing w:before="120"/>
        <w:ind w:left="360"/>
        <w:rPr>
          <w:rFonts w:eastAsia="Calibri"/>
          <w:b/>
          <w:bCs/>
          <w:i/>
          <w:iCs/>
          <w:sz w:val="22"/>
          <w:szCs w:val="22"/>
        </w:rPr>
      </w:pPr>
    </w:p>
    <w:p w14:paraId="387419BF" w14:textId="77777777" w:rsidR="00595C4D" w:rsidRDefault="00595C4D" w:rsidP="000B6526">
      <w:pPr>
        <w:numPr>
          <w:ilvl w:val="0"/>
          <w:numId w:val="4"/>
        </w:numPr>
        <w:spacing w:before="120"/>
        <w:ind w:right="10"/>
      </w:pPr>
      <w:r>
        <w:rPr>
          <w:rFonts w:eastAsia="Calibri"/>
          <w:b/>
          <w:bCs/>
          <w:sz w:val="22"/>
          <w:szCs w:val="22"/>
          <w:lang w:val="en-US"/>
        </w:rPr>
        <w:t>The Committee holds a deliberation after the hearings</w:t>
      </w:r>
      <w:r w:rsidR="003D05A9">
        <w:rPr>
          <w:rFonts w:eastAsia="Calibri"/>
          <w:b/>
          <w:bCs/>
          <w:sz w:val="22"/>
          <w:szCs w:val="22"/>
          <w:lang w:val="en-US"/>
        </w:rPr>
        <w:t>.</w:t>
      </w:r>
      <w:r>
        <w:rPr>
          <w:rFonts w:eastAsia="Calibri"/>
          <w:sz w:val="22"/>
          <w:szCs w:val="22"/>
          <w:lang w:val="en-US"/>
        </w:rPr>
        <w:t xml:space="preserve"> (</w:t>
      </w:r>
      <w:r w:rsidR="003D05A9">
        <w:rPr>
          <w:rFonts w:eastAsia="Calibri"/>
          <w:sz w:val="22"/>
          <w:szCs w:val="22"/>
          <w:lang w:val="en-US"/>
        </w:rPr>
        <w:t>T</w:t>
      </w:r>
      <w:r>
        <w:rPr>
          <w:rFonts w:eastAsia="Calibri"/>
          <w:sz w:val="22"/>
          <w:szCs w:val="22"/>
          <w:lang w:val="en-US"/>
        </w:rPr>
        <w:t>he deliberation does not need to be recorded in the minutes, but new facts, legal aspects, possible other procedural matters arising from the evidentiary procedure need to be recorded</w:t>
      </w:r>
      <w:r w:rsidR="003D05A9">
        <w:rPr>
          <w:rFonts w:eastAsia="Calibri"/>
          <w:sz w:val="22"/>
          <w:szCs w:val="22"/>
          <w:lang w:val="en-US"/>
        </w:rPr>
        <w:t>.</w:t>
      </w:r>
      <w:r>
        <w:rPr>
          <w:rFonts w:eastAsia="Calibri"/>
          <w:sz w:val="22"/>
          <w:szCs w:val="22"/>
          <w:lang w:val="en-US"/>
        </w:rPr>
        <w:t>)</w:t>
      </w:r>
    </w:p>
    <w:p w14:paraId="590C9245" w14:textId="77777777" w:rsidR="00595C4D" w:rsidRDefault="00595C4D" w:rsidP="000B6526">
      <w:pPr>
        <w:spacing w:before="120"/>
        <w:ind w:left="360" w:right="10"/>
        <w:rPr>
          <w:rFonts w:eastAsia="Calibri"/>
          <w:sz w:val="22"/>
          <w:szCs w:val="22"/>
        </w:rPr>
      </w:pPr>
    </w:p>
    <w:p w14:paraId="525451C2" w14:textId="77777777" w:rsidR="00595C4D" w:rsidRDefault="003D05A9" w:rsidP="000B6526">
      <w:pPr>
        <w:numPr>
          <w:ilvl w:val="0"/>
          <w:numId w:val="4"/>
        </w:numPr>
        <w:spacing w:before="120"/>
      </w:pPr>
      <w:r w:rsidRPr="003D05A9">
        <w:rPr>
          <w:rFonts w:eastAsia="Calibri"/>
          <w:b/>
          <w:bCs/>
          <w:sz w:val="22"/>
          <w:szCs w:val="22"/>
          <w:lang w:val="en-US"/>
        </w:rPr>
        <w:t xml:space="preserve">It shall be assessed </w:t>
      </w:r>
      <w:r>
        <w:rPr>
          <w:rFonts w:eastAsia="Calibri"/>
          <w:b/>
          <w:bCs/>
          <w:sz w:val="22"/>
          <w:szCs w:val="22"/>
          <w:lang w:val="en-US"/>
        </w:rPr>
        <w:t>w</w:t>
      </w:r>
      <w:r w:rsidR="00595C4D">
        <w:rPr>
          <w:rFonts w:eastAsia="Calibri"/>
          <w:b/>
          <w:bCs/>
          <w:sz w:val="22"/>
          <w:szCs w:val="22"/>
          <w:lang w:val="en-US"/>
        </w:rPr>
        <w:t xml:space="preserve">hether </w:t>
      </w:r>
      <w:proofErr w:type="gramStart"/>
      <w:r w:rsidR="00595C4D">
        <w:rPr>
          <w:rFonts w:eastAsia="Calibri"/>
          <w:b/>
          <w:bCs/>
          <w:sz w:val="22"/>
          <w:szCs w:val="22"/>
          <w:lang w:val="en-US"/>
        </w:rPr>
        <w:t>a further</w:t>
      </w:r>
      <w:proofErr w:type="gramEnd"/>
      <w:r w:rsidR="00595C4D">
        <w:rPr>
          <w:rFonts w:eastAsia="Calibri"/>
          <w:b/>
          <w:bCs/>
          <w:sz w:val="22"/>
          <w:szCs w:val="22"/>
          <w:lang w:val="en-US"/>
        </w:rPr>
        <w:t xml:space="preserve"> hearing, evidence, document, expert opinion is necessary to clarify the facts, whether </w:t>
      </w:r>
      <w:r>
        <w:rPr>
          <w:rFonts w:eastAsia="Calibri"/>
          <w:b/>
          <w:bCs/>
          <w:sz w:val="22"/>
          <w:szCs w:val="22"/>
          <w:lang w:val="en-US"/>
        </w:rPr>
        <w:t xml:space="preserve">a </w:t>
      </w:r>
      <w:r w:rsidR="00595C4D">
        <w:rPr>
          <w:rFonts w:eastAsia="Calibri"/>
          <w:b/>
          <w:bCs/>
          <w:sz w:val="22"/>
          <w:szCs w:val="22"/>
          <w:lang w:val="en-US"/>
        </w:rPr>
        <w:t>suspension of the proceedings is justified</w:t>
      </w:r>
      <w:r>
        <w:rPr>
          <w:rFonts w:eastAsia="Calibri"/>
          <w:b/>
          <w:bCs/>
          <w:sz w:val="22"/>
          <w:szCs w:val="22"/>
          <w:lang w:val="en-US"/>
        </w:rPr>
        <w:t>.</w:t>
      </w:r>
      <w:r w:rsidR="00595C4D">
        <w:rPr>
          <w:rFonts w:eastAsia="Calibri"/>
          <w:sz w:val="22"/>
          <w:szCs w:val="22"/>
          <w:lang w:val="en-US"/>
        </w:rPr>
        <w:t xml:space="preserve"> (</w:t>
      </w:r>
      <w:r>
        <w:rPr>
          <w:rFonts w:eastAsia="Calibri"/>
          <w:sz w:val="22"/>
          <w:szCs w:val="22"/>
          <w:lang w:val="en-US"/>
        </w:rPr>
        <w:t>I</w:t>
      </w:r>
      <w:r w:rsidR="00595C4D">
        <w:rPr>
          <w:rFonts w:eastAsia="Calibri"/>
          <w:sz w:val="22"/>
          <w:szCs w:val="22"/>
          <w:lang w:val="en-US"/>
        </w:rPr>
        <w:t xml:space="preserve">f either answer is yes, the </w:t>
      </w:r>
      <w:r>
        <w:rPr>
          <w:rFonts w:eastAsia="Calibri"/>
          <w:sz w:val="22"/>
          <w:szCs w:val="22"/>
          <w:lang w:val="en-US"/>
        </w:rPr>
        <w:t>minutes shall</w:t>
      </w:r>
      <w:r w:rsidR="00595C4D">
        <w:rPr>
          <w:rFonts w:eastAsia="Calibri"/>
          <w:sz w:val="22"/>
          <w:szCs w:val="22"/>
          <w:lang w:val="en-US"/>
        </w:rPr>
        <w:t xml:space="preserve"> be closed by stating so): </w:t>
      </w:r>
    </w:p>
    <w:p w14:paraId="07D16083" w14:textId="77777777" w:rsidR="00595C4D" w:rsidRDefault="00595C4D" w:rsidP="000B6526">
      <w:pPr>
        <w:spacing w:before="120"/>
        <w:rPr>
          <w:rFonts w:eastAsia="Calibri"/>
          <w:sz w:val="22"/>
          <w:szCs w:val="22"/>
        </w:rPr>
      </w:pPr>
    </w:p>
    <w:p w14:paraId="06703DB0" w14:textId="77777777" w:rsidR="00595C4D" w:rsidRDefault="00595C4D" w:rsidP="000B6526">
      <w:pPr>
        <w:numPr>
          <w:ilvl w:val="0"/>
          <w:numId w:val="4"/>
        </w:numPr>
        <w:spacing w:before="120"/>
      </w:pPr>
      <w:r>
        <w:rPr>
          <w:rFonts w:eastAsia="Calibri"/>
          <w:b/>
          <w:bCs/>
          <w:sz w:val="22"/>
          <w:szCs w:val="22"/>
          <w:lang w:val="en-US"/>
        </w:rPr>
        <w:t>Decision</w:t>
      </w:r>
    </w:p>
    <w:p w14:paraId="1AFB2FFA" w14:textId="77777777" w:rsidR="00595C4D" w:rsidRDefault="00595C4D" w:rsidP="000B6526">
      <w:pPr>
        <w:spacing w:before="120"/>
        <w:ind w:left="720"/>
        <w:rPr>
          <w:rFonts w:eastAsia="Calibri"/>
          <w:b/>
          <w:bCs/>
          <w:sz w:val="22"/>
          <w:szCs w:val="22"/>
        </w:rPr>
      </w:pPr>
    </w:p>
    <w:p w14:paraId="316C55A6" w14:textId="3BFFF333" w:rsidR="003D05A9" w:rsidRDefault="00595C4D" w:rsidP="00F13ED3">
      <w:pPr>
        <w:spacing w:before="120"/>
        <w:ind w:left="360"/>
        <w:jc w:val="both"/>
        <w:rPr>
          <w:rFonts w:eastAsia="Calibri"/>
          <w:sz w:val="22"/>
          <w:szCs w:val="22"/>
          <w:lang w:val="en-US"/>
        </w:rPr>
      </w:pPr>
      <w:r>
        <w:rPr>
          <w:rFonts w:eastAsia="Calibri"/>
          <w:sz w:val="22"/>
          <w:szCs w:val="22"/>
          <w:lang w:val="en-US"/>
        </w:rPr>
        <w:t xml:space="preserve">As stated above, following the </w:t>
      </w:r>
      <w:r w:rsidR="003D05A9">
        <w:rPr>
          <w:rFonts w:eastAsia="Calibri"/>
          <w:sz w:val="22"/>
          <w:szCs w:val="22"/>
          <w:lang w:val="en-US"/>
        </w:rPr>
        <w:t xml:space="preserve">clarification </w:t>
      </w:r>
      <w:r>
        <w:rPr>
          <w:rFonts w:eastAsia="Calibri"/>
          <w:sz w:val="22"/>
          <w:szCs w:val="22"/>
          <w:lang w:val="en-US"/>
        </w:rPr>
        <w:t xml:space="preserve">of the facts and the evidentiary procedure conducted, the Committee, at the request of the Chairperson, in </w:t>
      </w:r>
      <w:r w:rsidR="003D05A9">
        <w:rPr>
          <w:rFonts w:eastAsia="Calibri"/>
          <w:sz w:val="22"/>
          <w:szCs w:val="22"/>
          <w:lang w:val="en-US"/>
        </w:rPr>
        <w:t xml:space="preserve">a </w:t>
      </w:r>
      <w:r>
        <w:rPr>
          <w:rFonts w:eastAsia="Calibri"/>
          <w:sz w:val="22"/>
          <w:szCs w:val="22"/>
          <w:lang w:val="en-US"/>
        </w:rPr>
        <w:t>closed session, by open vote</w:t>
      </w:r>
      <w:r w:rsidR="007760CF" w:rsidRPr="007760CF">
        <w:rPr>
          <w:rFonts w:ascii="Arial Narrow" w:hAnsi="Arial Narrow" w:cs="Arial Narrow"/>
          <w:b/>
          <w:bCs/>
          <w:sz w:val="28"/>
          <w:szCs w:val="28"/>
          <w:lang w:val="en-US" w:eastAsia="hu-HU"/>
        </w:rPr>
        <w:t xml:space="preserve"> </w:t>
      </w:r>
      <w:sdt>
        <w:sdtPr>
          <w:rPr>
            <w:rFonts w:ascii="Arial Narrow" w:hAnsi="Arial Narrow" w:cs="Arial Narrow"/>
            <w:b/>
            <w:bCs/>
            <w:sz w:val="28"/>
            <w:szCs w:val="28"/>
            <w:lang w:val="en-US" w:eastAsia="hu-HU"/>
          </w:rPr>
          <w:id w:val="2083781742"/>
          <w:placeholder>
            <w:docPart w:val="66F8B10BE82D48D6A9BA355EB5E673E2"/>
          </w:placeholder>
          <w:showingPlcHdr/>
        </w:sdtPr>
        <w:sdtContent>
          <w:permStart w:id="1298480867" w:edGrp="everyone"/>
          <w:r w:rsidR="007760CF" w:rsidRPr="00A55BA1">
            <w:rPr>
              <w:rStyle w:val="Helyrzszveg"/>
            </w:rPr>
            <w:t>Szöveg beírásához kattintson vagy koppintson ide.</w:t>
          </w:r>
          <w:permEnd w:id="1298480867"/>
        </w:sdtContent>
      </w:sdt>
      <w:r w:rsidR="007760CF">
        <w:rPr>
          <w:rFonts w:eastAsia="Calibri"/>
          <w:sz w:val="22"/>
          <w:szCs w:val="22"/>
          <w:lang w:val="en-US"/>
        </w:rPr>
        <w:t xml:space="preserve"> </w:t>
      </w:r>
      <w:r>
        <w:rPr>
          <w:rFonts w:eastAsia="Calibri"/>
          <w:sz w:val="22"/>
          <w:szCs w:val="22"/>
          <w:lang w:val="en-US"/>
        </w:rPr>
        <w:t xml:space="preserve">in favor, </w:t>
      </w:r>
      <w:sdt>
        <w:sdtPr>
          <w:rPr>
            <w:rFonts w:ascii="Arial Narrow" w:hAnsi="Arial Narrow" w:cs="Arial Narrow"/>
            <w:b/>
            <w:bCs/>
            <w:sz w:val="28"/>
            <w:szCs w:val="28"/>
            <w:lang w:val="en-US" w:eastAsia="hu-HU"/>
          </w:rPr>
          <w:id w:val="1448352567"/>
          <w:placeholder>
            <w:docPart w:val="B6C263F685D14446BC894ECB9EBC673D"/>
          </w:placeholder>
          <w:showingPlcHdr/>
        </w:sdtPr>
        <w:sdtContent>
          <w:permStart w:id="19084708" w:edGrp="everyone"/>
          <w:r w:rsidR="007760CF" w:rsidRPr="00A55BA1">
            <w:rPr>
              <w:rStyle w:val="Helyrzszveg"/>
            </w:rPr>
            <w:t>Szöveg beírásához kattintson vagy koppintson ide.</w:t>
          </w:r>
          <w:permEnd w:id="19084708"/>
        </w:sdtContent>
      </w:sdt>
      <w:r>
        <w:rPr>
          <w:rFonts w:eastAsia="Calibri"/>
          <w:sz w:val="22"/>
          <w:szCs w:val="22"/>
          <w:lang w:val="en-US"/>
        </w:rPr>
        <w:t xml:space="preserve"> against and </w:t>
      </w:r>
      <w:sdt>
        <w:sdtPr>
          <w:rPr>
            <w:rFonts w:ascii="Arial Narrow" w:hAnsi="Arial Narrow" w:cs="Arial Narrow"/>
            <w:b/>
            <w:bCs/>
            <w:sz w:val="28"/>
            <w:szCs w:val="28"/>
            <w:lang w:val="en-US" w:eastAsia="hu-HU"/>
          </w:rPr>
          <w:id w:val="1153485440"/>
          <w:placeholder>
            <w:docPart w:val="E24B3C474E9C4EA69609B0F30DF6E110"/>
          </w:placeholder>
          <w:showingPlcHdr/>
        </w:sdtPr>
        <w:sdtContent>
          <w:permStart w:id="1605729564" w:edGrp="everyone"/>
          <w:r w:rsidR="007760CF" w:rsidRPr="00A55BA1">
            <w:rPr>
              <w:rStyle w:val="Helyrzszveg"/>
            </w:rPr>
            <w:t>Szöveg beírásához kattintson vagy koppintson ide.</w:t>
          </w:r>
          <w:permEnd w:id="1605729564"/>
        </w:sdtContent>
      </w:sdt>
      <w:r>
        <w:rPr>
          <w:rFonts w:eastAsia="Calibri"/>
          <w:sz w:val="22"/>
          <w:szCs w:val="22"/>
          <w:lang w:val="en-US"/>
        </w:rPr>
        <w:t xml:space="preserve"> abstentions, adopts the decision No. </w:t>
      </w:r>
      <w:sdt>
        <w:sdtPr>
          <w:rPr>
            <w:rFonts w:ascii="Arial Narrow" w:hAnsi="Arial Narrow" w:cs="Arial Narrow"/>
            <w:b/>
            <w:bCs/>
            <w:sz w:val="28"/>
            <w:szCs w:val="28"/>
            <w:lang w:val="en-US" w:eastAsia="hu-HU"/>
          </w:rPr>
          <w:id w:val="-2024461245"/>
          <w:placeholder>
            <w:docPart w:val="F2AAEEA38EC24B74BA190F4C989D318A"/>
          </w:placeholder>
          <w:showingPlcHdr/>
        </w:sdtPr>
        <w:sdtContent>
          <w:permStart w:id="1915563367" w:edGrp="everyone"/>
          <w:r w:rsidR="007760CF" w:rsidRPr="00A55BA1">
            <w:rPr>
              <w:rStyle w:val="Helyrzszveg"/>
            </w:rPr>
            <w:t>Szöveg beírásához kattintson vagy koppintson ide.</w:t>
          </w:r>
          <w:permEnd w:id="1915563367"/>
        </w:sdtContent>
      </w:sdt>
      <w:r w:rsidR="007760CF">
        <w:rPr>
          <w:rFonts w:eastAsia="Calibri"/>
          <w:sz w:val="22"/>
          <w:szCs w:val="22"/>
          <w:lang w:val="en-US"/>
        </w:rPr>
        <w:t xml:space="preserve"> </w:t>
      </w:r>
      <w:r>
        <w:rPr>
          <w:rFonts w:eastAsia="Calibri"/>
          <w:sz w:val="22"/>
          <w:szCs w:val="22"/>
          <w:lang w:val="en-US"/>
        </w:rPr>
        <w:t>as drawn up in a separate form.</w:t>
      </w:r>
    </w:p>
    <w:p w14:paraId="241E9441" w14:textId="77777777" w:rsidR="00595C4D" w:rsidRDefault="00595C4D" w:rsidP="000B6526">
      <w:pPr>
        <w:spacing w:before="120"/>
        <w:ind w:left="360"/>
        <w:jc w:val="both"/>
      </w:pPr>
      <w:r>
        <w:rPr>
          <w:rFonts w:eastAsia="Calibri"/>
          <w:sz w:val="22"/>
          <w:szCs w:val="22"/>
          <w:lang w:val="en-US"/>
        </w:rPr>
        <w:t xml:space="preserve">By its decision, </w:t>
      </w:r>
      <w:r w:rsidR="003D05A9">
        <w:rPr>
          <w:rFonts w:eastAsia="Calibri"/>
          <w:sz w:val="22"/>
          <w:szCs w:val="22"/>
          <w:lang w:val="en-US"/>
        </w:rPr>
        <w:t xml:space="preserve">the Committee </w:t>
      </w:r>
      <w:r>
        <w:rPr>
          <w:rFonts w:eastAsia="Calibri"/>
          <w:sz w:val="22"/>
          <w:szCs w:val="22"/>
          <w:lang w:val="en-US"/>
        </w:rPr>
        <w:t xml:space="preserve">found that </w:t>
      </w:r>
    </w:p>
    <w:p w14:paraId="442A3803" w14:textId="77777777" w:rsidR="00595C4D" w:rsidRDefault="00595C4D" w:rsidP="000B6526">
      <w:pPr>
        <w:numPr>
          <w:ilvl w:val="0"/>
          <w:numId w:val="5"/>
        </w:numPr>
        <w:tabs>
          <w:tab w:val="clear" w:pos="0"/>
          <w:tab w:val="num" w:pos="207"/>
        </w:tabs>
        <w:spacing w:before="120"/>
        <w:ind w:left="927"/>
        <w:jc w:val="both"/>
      </w:pPr>
      <w:proofErr w:type="gramStart"/>
      <w:r>
        <w:rPr>
          <w:rFonts w:eastAsia="Calibri"/>
          <w:sz w:val="22"/>
          <w:szCs w:val="22"/>
          <w:lang w:val="en-US"/>
        </w:rPr>
        <w:t>the</w:t>
      </w:r>
      <w:proofErr w:type="gramEnd"/>
      <w:r>
        <w:rPr>
          <w:rFonts w:eastAsia="Calibri"/>
          <w:sz w:val="22"/>
          <w:szCs w:val="22"/>
          <w:lang w:val="en-US"/>
        </w:rPr>
        <w:t xml:space="preserve"> student had committed a disciplinary offence and shall be imposed a disciplinary sanction.</w:t>
      </w:r>
    </w:p>
    <w:p w14:paraId="22B39FFC" w14:textId="77777777" w:rsidR="00595C4D" w:rsidRDefault="003D05A9" w:rsidP="000B6526">
      <w:pPr>
        <w:numPr>
          <w:ilvl w:val="0"/>
          <w:numId w:val="5"/>
        </w:numPr>
        <w:tabs>
          <w:tab w:val="clear" w:pos="0"/>
          <w:tab w:val="num" w:pos="207"/>
        </w:tabs>
        <w:spacing w:before="120"/>
        <w:ind w:left="927"/>
        <w:jc w:val="both"/>
      </w:pPr>
      <w:proofErr w:type="gramStart"/>
      <w:r>
        <w:rPr>
          <w:rFonts w:eastAsia="Calibri"/>
          <w:sz w:val="22"/>
          <w:szCs w:val="22"/>
          <w:lang w:val="en-US"/>
        </w:rPr>
        <w:t>no</w:t>
      </w:r>
      <w:proofErr w:type="gramEnd"/>
      <w:r>
        <w:rPr>
          <w:rFonts w:eastAsia="Calibri"/>
          <w:sz w:val="22"/>
          <w:szCs w:val="22"/>
          <w:lang w:val="en-US"/>
        </w:rPr>
        <w:t xml:space="preserve"> </w:t>
      </w:r>
      <w:r w:rsidR="00595C4D">
        <w:rPr>
          <w:rFonts w:eastAsia="Calibri"/>
          <w:sz w:val="22"/>
          <w:szCs w:val="22"/>
          <w:lang w:val="en-US"/>
        </w:rPr>
        <w:t xml:space="preserve">disciplinary offence had been </w:t>
      </w:r>
      <w:proofErr w:type="gramStart"/>
      <w:r w:rsidR="00595C4D">
        <w:rPr>
          <w:rFonts w:eastAsia="Calibri"/>
          <w:sz w:val="22"/>
          <w:szCs w:val="22"/>
          <w:lang w:val="en-US"/>
        </w:rPr>
        <w:t>proven</w:t>
      </w:r>
      <w:proofErr w:type="gramEnd"/>
      <w:r w:rsidR="00595C4D">
        <w:rPr>
          <w:rFonts w:eastAsia="Calibri"/>
          <w:sz w:val="22"/>
          <w:szCs w:val="22"/>
          <w:lang w:val="en-US"/>
        </w:rPr>
        <w:t xml:space="preserve"> and the disciplinary proceedings shall be terminated.</w:t>
      </w:r>
    </w:p>
    <w:p w14:paraId="600D58AB" w14:textId="77777777" w:rsidR="00595C4D" w:rsidRDefault="00595C4D" w:rsidP="000B6526">
      <w:pPr>
        <w:spacing w:before="120"/>
        <w:jc w:val="both"/>
      </w:pPr>
      <w:r>
        <w:rPr>
          <w:rFonts w:eastAsia="Calibri"/>
          <w:sz w:val="22"/>
          <w:szCs w:val="22"/>
          <w:lang w:val="en-US"/>
        </w:rPr>
        <w:t>The Committee meeting is adjourned, thanking all those present.</w:t>
      </w:r>
    </w:p>
    <w:p w14:paraId="7B0F74F4" w14:textId="77777777" w:rsidR="00595C4D" w:rsidRDefault="00595C4D" w:rsidP="000B6526">
      <w:pPr>
        <w:spacing w:before="120"/>
        <w:jc w:val="center"/>
      </w:pPr>
      <w:r>
        <w:rPr>
          <w:sz w:val="22"/>
          <w:szCs w:val="22"/>
          <w:lang w:val="en-US"/>
        </w:rPr>
        <w:t>Date as above</w:t>
      </w:r>
    </w:p>
    <w:p w14:paraId="1B06B6DE" w14:textId="77777777" w:rsidR="00595C4D" w:rsidRDefault="00595C4D" w:rsidP="000B6526">
      <w:pPr>
        <w:spacing w:before="120"/>
      </w:pPr>
      <w:r>
        <w:rPr>
          <w:rFonts w:eastAsia="Calibri"/>
          <w:b/>
          <w:bCs/>
          <w:sz w:val="22"/>
          <w:szCs w:val="22"/>
          <w:lang w:val="en-US"/>
        </w:rPr>
        <w:t>Signatures:</w:t>
      </w:r>
      <w:r>
        <w:rPr>
          <w:rFonts w:eastAsia="Calibri"/>
          <w:sz w:val="22"/>
          <w:szCs w:val="22"/>
          <w:lang w:val="en-US"/>
        </w:rPr>
        <w:t xml:space="preserve"> </w:t>
      </w:r>
    </w:p>
    <w:p w14:paraId="6BA230CC" w14:textId="77777777" w:rsidR="00595C4D" w:rsidRDefault="00595C4D" w:rsidP="000B6526">
      <w:pPr>
        <w:spacing w:before="120"/>
      </w:pPr>
      <w:r>
        <w:rPr>
          <w:rFonts w:eastAsia="Calibri"/>
          <w:b/>
          <w:bCs/>
          <w:sz w:val="22"/>
          <w:szCs w:val="22"/>
          <w:lang w:val="en-US"/>
        </w:rPr>
        <w:t xml:space="preserve">Chairperson </w:t>
      </w:r>
      <w:r>
        <w:rPr>
          <w:rFonts w:eastAsia="Calibri"/>
          <w:sz w:val="22"/>
          <w:szCs w:val="22"/>
          <w:lang w:val="en-US"/>
        </w:rPr>
        <w:t xml:space="preserve"> </w:t>
      </w:r>
    </w:p>
    <w:p w14:paraId="4836ED42" w14:textId="77777777" w:rsidR="00595C4D" w:rsidRDefault="00595C4D" w:rsidP="000B6526">
      <w:pPr>
        <w:spacing w:before="120"/>
      </w:pPr>
      <w:r>
        <w:rPr>
          <w:rFonts w:eastAsia="Calibri"/>
          <w:b/>
          <w:bCs/>
          <w:sz w:val="22"/>
          <w:szCs w:val="22"/>
          <w:lang w:val="en-US"/>
        </w:rPr>
        <w:t>Member of the Committee</w:t>
      </w:r>
    </w:p>
    <w:p w14:paraId="7E38CD39" w14:textId="77777777" w:rsidR="00595C4D" w:rsidRDefault="00595C4D" w:rsidP="000B6526">
      <w:pPr>
        <w:spacing w:before="120"/>
        <w:sectPr w:rsidR="00595C4D" w:rsidSect="000B6526">
          <w:headerReference w:type="even" r:id="rId52"/>
          <w:headerReference w:type="default" r:id="rId53"/>
          <w:footerReference w:type="even" r:id="rId54"/>
          <w:footerReference w:type="default" r:id="rId55"/>
          <w:headerReference w:type="first" r:id="rId56"/>
          <w:footerReference w:type="first" r:id="rId57"/>
          <w:pgSz w:w="11906" w:h="16838"/>
          <w:pgMar w:top="765" w:right="1134" w:bottom="567" w:left="1293" w:header="709" w:footer="902" w:gutter="0"/>
          <w:cols w:space="708"/>
          <w:titlePg/>
          <w:docGrid w:linePitch="360"/>
        </w:sectPr>
      </w:pPr>
      <w:r>
        <w:rPr>
          <w:rFonts w:eastAsia="Calibri"/>
          <w:b/>
          <w:bCs/>
          <w:sz w:val="22"/>
          <w:szCs w:val="22"/>
          <w:lang w:val="en-US"/>
        </w:rPr>
        <w:t>Keeper of the minutes:</w:t>
      </w:r>
      <w:r>
        <w:rPr>
          <w:rFonts w:eastAsia="Calibri"/>
          <w:sz w:val="22"/>
          <w:szCs w:val="22"/>
          <w:lang w:val="en-US"/>
        </w:rPr>
        <w:t xml:space="preserve"> </w:t>
      </w:r>
      <w:bookmarkEnd w:id="29"/>
    </w:p>
    <w:p w14:paraId="6425F226" w14:textId="77777777" w:rsidR="00595C4D" w:rsidRDefault="00595C4D" w:rsidP="000B6526">
      <w:pPr>
        <w:spacing w:before="120"/>
        <w:jc w:val="center"/>
      </w:pPr>
      <w:bookmarkStart w:id="30" w:name="_Hlk170114175"/>
      <w:bookmarkStart w:id="31" w:name="_Hlk194911750"/>
      <w:r>
        <w:rPr>
          <w:rFonts w:eastAsia="Calibri"/>
          <w:b/>
          <w:bCs/>
          <w:sz w:val="22"/>
          <w:szCs w:val="22"/>
          <w:lang w:val="en-US"/>
        </w:rPr>
        <w:lastRenderedPageBreak/>
        <w:t>COMMITTEE REPORT</w:t>
      </w:r>
      <w:bookmarkEnd w:id="30"/>
    </w:p>
    <w:p w14:paraId="1EC7921E" w14:textId="637FF00F" w:rsidR="00595C4D" w:rsidRDefault="00595C4D" w:rsidP="000B6526">
      <w:pPr>
        <w:spacing w:before="120"/>
        <w:jc w:val="center"/>
      </w:pPr>
      <w:bookmarkStart w:id="32" w:name="_Hlk194911783"/>
      <w:r>
        <w:rPr>
          <w:rFonts w:eastAsia="Calibri"/>
          <w:sz w:val="22"/>
          <w:szCs w:val="22"/>
          <w:lang w:val="en-US"/>
        </w:rPr>
        <w:t xml:space="preserve">Reporting period: </w:t>
      </w:r>
      <w:r>
        <w:rPr>
          <w:rFonts w:eastAsia="Calibri"/>
          <w:i/>
          <w:iCs/>
          <w:sz w:val="22"/>
          <w:szCs w:val="22"/>
          <w:lang w:val="en-US"/>
        </w:rPr>
        <w:t xml:space="preserve">(e.g., </w:t>
      </w:r>
      <w:bookmarkStart w:id="33" w:name="_Hlk194911760"/>
      <w:sdt>
        <w:sdtPr>
          <w:rPr>
            <w:rFonts w:ascii="Arial Narrow" w:hAnsi="Arial Narrow" w:cs="Arial Narrow"/>
            <w:b/>
            <w:bCs/>
            <w:sz w:val="28"/>
            <w:szCs w:val="28"/>
            <w:lang w:val="en-US" w:eastAsia="hu-HU"/>
          </w:rPr>
          <w:id w:val="-1254818594"/>
          <w:placeholder>
            <w:docPart w:val="2D70CED854F9471BABEE22BBD6D6ECBA"/>
          </w:placeholder>
          <w:showingPlcHdr/>
        </w:sdtPr>
        <w:sdtContent>
          <w:permStart w:id="495132077" w:edGrp="everyone"/>
          <w:r w:rsidR="007760CF" w:rsidRPr="00A55BA1">
            <w:rPr>
              <w:rStyle w:val="Helyrzszveg"/>
            </w:rPr>
            <w:t>Szöveg beírásához kattintson vagy koppintson ide.</w:t>
          </w:r>
          <w:permEnd w:id="495132077"/>
        </w:sdtContent>
      </w:sdt>
      <w:bookmarkEnd w:id="33"/>
      <w:r w:rsidR="007760CF">
        <w:rPr>
          <w:rFonts w:eastAsia="Calibri"/>
          <w:i/>
          <w:iCs/>
          <w:sz w:val="22"/>
          <w:szCs w:val="22"/>
          <w:lang w:val="en-US"/>
        </w:rPr>
        <w:t xml:space="preserve"> </w:t>
      </w:r>
      <w:r>
        <w:rPr>
          <w:rFonts w:eastAsia="Calibri"/>
          <w:i/>
          <w:iCs/>
          <w:sz w:val="22"/>
          <w:szCs w:val="22"/>
          <w:lang w:val="en-US"/>
        </w:rPr>
        <w:t xml:space="preserve">annual; </w:t>
      </w:r>
      <w:sdt>
        <w:sdtPr>
          <w:rPr>
            <w:rFonts w:ascii="Arial Narrow" w:hAnsi="Arial Narrow" w:cs="Arial Narrow"/>
            <w:b/>
            <w:bCs/>
            <w:sz w:val="28"/>
            <w:szCs w:val="28"/>
            <w:lang w:val="en-US" w:eastAsia="hu-HU"/>
          </w:rPr>
          <w:id w:val="428942207"/>
          <w:placeholder>
            <w:docPart w:val="798729FD05064229B92D3BF66C900635"/>
          </w:placeholder>
          <w:showingPlcHdr/>
        </w:sdtPr>
        <w:sdtContent>
          <w:permStart w:id="942736324" w:edGrp="everyone"/>
          <w:r w:rsidR="007760CF" w:rsidRPr="00A55BA1">
            <w:rPr>
              <w:rStyle w:val="Helyrzszveg"/>
            </w:rPr>
            <w:t>Szöveg beírásához kattintson vagy koppintson ide.</w:t>
          </w:r>
          <w:permEnd w:id="942736324"/>
        </w:sdtContent>
      </w:sdt>
      <w:r w:rsidR="007760CF">
        <w:rPr>
          <w:rFonts w:eastAsia="Calibri"/>
          <w:i/>
          <w:iCs/>
          <w:sz w:val="22"/>
          <w:szCs w:val="22"/>
          <w:lang w:val="en-US"/>
        </w:rPr>
        <w:t xml:space="preserve"> </w:t>
      </w:r>
      <w:r>
        <w:rPr>
          <w:rFonts w:eastAsia="Calibri"/>
          <w:i/>
          <w:iCs/>
          <w:sz w:val="22"/>
          <w:szCs w:val="22"/>
          <w:lang w:val="en-US"/>
        </w:rPr>
        <w:t>1st semester, etc.)</w:t>
      </w:r>
    </w:p>
    <w:bookmarkEnd w:id="31"/>
    <w:bookmarkEnd w:id="32"/>
    <w:p w14:paraId="693D5B78" w14:textId="77777777" w:rsidR="00595C4D" w:rsidRDefault="00595C4D" w:rsidP="000B6526">
      <w:pPr>
        <w:tabs>
          <w:tab w:val="left" w:pos="3690"/>
        </w:tabs>
        <w:spacing w:before="120"/>
      </w:pPr>
      <w:r>
        <w:rPr>
          <w:rFonts w:ascii="Calibri" w:eastAsia="Calibri" w:hAnsi="Calibri" w:cs="Calibri"/>
          <w:sz w:val="22"/>
          <w:szCs w:val="22"/>
          <w:lang w:val="en-US"/>
        </w:rPr>
        <w:tab/>
      </w:r>
    </w:p>
    <w:tbl>
      <w:tblPr>
        <w:tblW w:w="0" w:type="auto"/>
        <w:tblInd w:w="-5" w:type="dxa"/>
        <w:tblLayout w:type="fixed"/>
        <w:tblLook w:val="0000" w:firstRow="0" w:lastRow="0" w:firstColumn="0" w:lastColumn="0" w:noHBand="0" w:noVBand="0"/>
      </w:tblPr>
      <w:tblGrid>
        <w:gridCol w:w="2830"/>
        <w:gridCol w:w="6397"/>
      </w:tblGrid>
      <w:tr w:rsidR="00595C4D" w14:paraId="57606D9F" w14:textId="77777777">
        <w:trPr>
          <w:trHeight w:val="252"/>
        </w:trPr>
        <w:tc>
          <w:tcPr>
            <w:tcW w:w="2830" w:type="dxa"/>
            <w:tcBorders>
              <w:top w:val="single" w:sz="4" w:space="0" w:color="000000"/>
              <w:left w:val="single" w:sz="4" w:space="0" w:color="000000"/>
              <w:bottom w:val="single" w:sz="4" w:space="0" w:color="000000"/>
            </w:tcBorders>
            <w:shd w:val="clear" w:color="auto" w:fill="auto"/>
          </w:tcPr>
          <w:p w14:paraId="71EAEAE0" w14:textId="77777777" w:rsidR="00595C4D" w:rsidRDefault="00595C4D" w:rsidP="000B6526">
            <w:pPr>
              <w:tabs>
                <w:tab w:val="left" w:pos="3690"/>
              </w:tabs>
              <w:spacing w:before="120"/>
            </w:pPr>
            <w:r>
              <w:rPr>
                <w:sz w:val="20"/>
                <w:lang w:val="en-US" w:eastAsia="hu-HU"/>
              </w:rPr>
              <w:t>Number of committee meetings:</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5C417CDF" w14:textId="2194EEFE" w:rsidR="00595C4D" w:rsidRDefault="007760CF" w:rsidP="000B6526">
            <w:pPr>
              <w:tabs>
                <w:tab w:val="left" w:pos="3690"/>
              </w:tabs>
              <w:snapToGrid w:val="0"/>
              <w:spacing w:before="120"/>
              <w:rPr>
                <w:sz w:val="20"/>
              </w:rPr>
            </w:pPr>
            <w:sdt>
              <w:sdtPr>
                <w:rPr>
                  <w:rFonts w:ascii="Arial Narrow" w:hAnsi="Arial Narrow" w:cs="Arial Narrow"/>
                  <w:b/>
                  <w:bCs/>
                  <w:sz w:val="28"/>
                  <w:szCs w:val="28"/>
                  <w:lang w:val="en-US" w:eastAsia="hu-HU"/>
                </w:rPr>
                <w:id w:val="2085791147"/>
                <w:placeholder>
                  <w:docPart w:val="5390C3922D1447FEA680516385CBB94B"/>
                </w:placeholder>
                <w:showingPlcHdr/>
              </w:sdtPr>
              <w:sdtContent>
                <w:permStart w:id="1592228434" w:edGrp="everyone"/>
                <w:r w:rsidRPr="00A55BA1">
                  <w:rPr>
                    <w:rStyle w:val="Helyrzszveg"/>
                  </w:rPr>
                  <w:t>Szöveg beírásához kattintson vagy koppintson ide.</w:t>
                </w:r>
                <w:permEnd w:id="1592228434"/>
              </w:sdtContent>
            </w:sdt>
          </w:p>
        </w:tc>
      </w:tr>
      <w:tr w:rsidR="00595C4D" w14:paraId="185F6DB9" w14:textId="77777777">
        <w:trPr>
          <w:trHeight w:val="252"/>
        </w:trPr>
        <w:tc>
          <w:tcPr>
            <w:tcW w:w="2830" w:type="dxa"/>
            <w:tcBorders>
              <w:top w:val="single" w:sz="4" w:space="0" w:color="000000"/>
              <w:left w:val="single" w:sz="4" w:space="0" w:color="000000"/>
              <w:bottom w:val="single" w:sz="4" w:space="0" w:color="000000"/>
            </w:tcBorders>
            <w:shd w:val="clear" w:color="auto" w:fill="auto"/>
          </w:tcPr>
          <w:p w14:paraId="295A5B35" w14:textId="77777777" w:rsidR="00595C4D" w:rsidRDefault="00595C4D" w:rsidP="000B6526">
            <w:pPr>
              <w:tabs>
                <w:tab w:val="left" w:pos="3690"/>
              </w:tabs>
              <w:spacing w:before="120"/>
            </w:pPr>
            <w:r>
              <w:rPr>
                <w:sz w:val="20"/>
                <w:lang w:val="en-US" w:eastAsia="hu-HU"/>
              </w:rPr>
              <w:t>Dates of committee meetings:</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0A69D00E" w14:textId="72C2DA83" w:rsidR="00595C4D" w:rsidRDefault="007760CF" w:rsidP="000B6526">
            <w:pPr>
              <w:tabs>
                <w:tab w:val="left" w:pos="3690"/>
              </w:tabs>
              <w:snapToGrid w:val="0"/>
              <w:spacing w:before="120"/>
              <w:rPr>
                <w:sz w:val="20"/>
              </w:rPr>
            </w:pPr>
            <w:sdt>
              <w:sdtPr>
                <w:rPr>
                  <w:rFonts w:ascii="Arial Narrow" w:hAnsi="Arial Narrow" w:cs="Arial Narrow"/>
                  <w:b/>
                  <w:bCs/>
                  <w:sz w:val="28"/>
                  <w:szCs w:val="28"/>
                  <w:lang w:val="en-US" w:eastAsia="hu-HU"/>
                </w:rPr>
                <w:id w:val="-143654023"/>
                <w:placeholder>
                  <w:docPart w:val="BDAF1E36D0864EEE85D6D92EFC9CA0C4"/>
                </w:placeholder>
                <w:showingPlcHdr/>
              </w:sdtPr>
              <w:sdtContent>
                <w:permStart w:id="533676333" w:edGrp="everyone"/>
                <w:r w:rsidRPr="00A55BA1">
                  <w:rPr>
                    <w:rStyle w:val="Helyrzszveg"/>
                  </w:rPr>
                  <w:t>Szöveg beírásához kattintson vagy koppintson ide.</w:t>
                </w:r>
                <w:permEnd w:id="533676333"/>
              </w:sdtContent>
            </w:sdt>
          </w:p>
        </w:tc>
      </w:tr>
      <w:tr w:rsidR="00595C4D" w14:paraId="32F83FE5" w14:textId="77777777">
        <w:trPr>
          <w:trHeight w:val="252"/>
        </w:trPr>
        <w:tc>
          <w:tcPr>
            <w:tcW w:w="2830" w:type="dxa"/>
            <w:tcBorders>
              <w:top w:val="single" w:sz="4" w:space="0" w:color="000000"/>
              <w:left w:val="single" w:sz="4" w:space="0" w:color="000000"/>
              <w:bottom w:val="single" w:sz="4" w:space="0" w:color="000000"/>
            </w:tcBorders>
            <w:shd w:val="clear" w:color="auto" w:fill="auto"/>
          </w:tcPr>
          <w:p w14:paraId="2001145F" w14:textId="77777777" w:rsidR="00595C4D" w:rsidRDefault="00595C4D" w:rsidP="000B6526">
            <w:pPr>
              <w:tabs>
                <w:tab w:val="left" w:pos="3690"/>
              </w:tabs>
              <w:spacing w:before="120"/>
            </w:pPr>
            <w:r>
              <w:rPr>
                <w:sz w:val="20"/>
                <w:lang w:val="en-US" w:eastAsia="hu-HU"/>
              </w:rPr>
              <w:t>Main topics covered:</w:t>
            </w:r>
          </w:p>
          <w:p w14:paraId="647742E5" w14:textId="77777777" w:rsidR="00595C4D" w:rsidRDefault="00595C4D" w:rsidP="000B6526">
            <w:pPr>
              <w:tabs>
                <w:tab w:val="left" w:pos="3690"/>
              </w:tabs>
              <w:spacing w:before="120"/>
              <w:rPr>
                <w:i/>
                <w:sz w:val="20"/>
              </w:rPr>
            </w:pPr>
            <w:r>
              <w:rPr>
                <w:i/>
                <w:iCs/>
                <w:sz w:val="20"/>
                <w:lang w:val="en-US" w:eastAsia="hu-HU"/>
              </w:rPr>
              <w:t>(by agenda or by case type)</w:t>
            </w:r>
          </w:p>
          <w:p w14:paraId="4E4E48D8" w14:textId="77777777" w:rsidR="00595C4D" w:rsidRDefault="00595C4D" w:rsidP="000B6526">
            <w:pPr>
              <w:tabs>
                <w:tab w:val="left" w:pos="3690"/>
              </w:tabs>
              <w:spacing w:before="120"/>
              <w:rPr>
                <w:i/>
                <w:sz w:val="20"/>
              </w:rPr>
            </w:pP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2C4D77C3" w14:textId="55DBEA77" w:rsidR="00595C4D" w:rsidRDefault="007760CF" w:rsidP="000B6526">
            <w:pPr>
              <w:tabs>
                <w:tab w:val="left" w:pos="3690"/>
              </w:tabs>
              <w:snapToGrid w:val="0"/>
              <w:spacing w:before="120"/>
              <w:rPr>
                <w:sz w:val="20"/>
              </w:rPr>
            </w:pPr>
            <w:sdt>
              <w:sdtPr>
                <w:rPr>
                  <w:rFonts w:ascii="Arial Narrow" w:hAnsi="Arial Narrow" w:cs="Arial Narrow"/>
                  <w:b/>
                  <w:bCs/>
                  <w:sz w:val="28"/>
                  <w:szCs w:val="28"/>
                  <w:lang w:val="en-US" w:eastAsia="hu-HU"/>
                </w:rPr>
                <w:id w:val="-1454089793"/>
                <w:placeholder>
                  <w:docPart w:val="D5CA27109C3B4C909FB5A501895D8B5D"/>
                </w:placeholder>
                <w:showingPlcHdr/>
              </w:sdtPr>
              <w:sdtContent>
                <w:permStart w:id="1628643862" w:edGrp="everyone"/>
                <w:r w:rsidRPr="00A55BA1">
                  <w:rPr>
                    <w:rStyle w:val="Helyrzszveg"/>
                  </w:rPr>
                  <w:t>Szöveg beírásához kattintson vagy koppintson ide.</w:t>
                </w:r>
                <w:permEnd w:id="1628643862"/>
              </w:sdtContent>
            </w:sdt>
          </w:p>
        </w:tc>
      </w:tr>
    </w:tbl>
    <w:p w14:paraId="78B7F5AD" w14:textId="77777777" w:rsidR="00595C4D" w:rsidRDefault="00595C4D" w:rsidP="000B6526">
      <w:pPr>
        <w:tabs>
          <w:tab w:val="left" w:pos="3690"/>
        </w:tabs>
        <w:spacing w:before="120"/>
        <w:rPr>
          <w:rFonts w:ascii="Calibri" w:eastAsia="Calibri" w:hAnsi="Calibri" w:cs="Calibri"/>
          <w:sz w:val="22"/>
          <w:szCs w:val="22"/>
        </w:rPr>
      </w:pPr>
    </w:p>
    <w:tbl>
      <w:tblPr>
        <w:tblW w:w="0" w:type="auto"/>
        <w:tblInd w:w="-5" w:type="dxa"/>
        <w:tblLayout w:type="fixed"/>
        <w:tblLook w:val="0000" w:firstRow="0" w:lastRow="0" w:firstColumn="0" w:lastColumn="0" w:noHBand="0" w:noVBand="0"/>
      </w:tblPr>
      <w:tblGrid>
        <w:gridCol w:w="2830"/>
        <w:gridCol w:w="6406"/>
      </w:tblGrid>
      <w:tr w:rsidR="00595C4D" w14:paraId="4551FA32" w14:textId="77777777">
        <w:trPr>
          <w:trHeight w:val="929"/>
        </w:trPr>
        <w:tc>
          <w:tcPr>
            <w:tcW w:w="2830" w:type="dxa"/>
            <w:tcBorders>
              <w:top w:val="single" w:sz="4" w:space="0" w:color="000000"/>
              <w:left w:val="single" w:sz="4" w:space="0" w:color="000000"/>
              <w:bottom w:val="single" w:sz="4" w:space="0" w:color="000000"/>
            </w:tcBorders>
            <w:shd w:val="clear" w:color="auto" w:fill="auto"/>
          </w:tcPr>
          <w:p w14:paraId="4458E49C" w14:textId="77777777" w:rsidR="00595C4D" w:rsidRDefault="00595C4D" w:rsidP="000B6526">
            <w:pPr>
              <w:tabs>
                <w:tab w:val="left" w:pos="3690"/>
              </w:tabs>
              <w:spacing w:before="120"/>
            </w:pPr>
            <w:r>
              <w:rPr>
                <w:sz w:val="20"/>
                <w:lang w:val="en-US" w:eastAsia="hu-HU"/>
              </w:rPr>
              <w:t>Major changes in the Committee:</w:t>
            </w:r>
          </w:p>
          <w:p w14:paraId="21470AC4" w14:textId="77777777" w:rsidR="00595C4D" w:rsidRDefault="00595C4D" w:rsidP="000B6526">
            <w:pPr>
              <w:tabs>
                <w:tab w:val="left" w:pos="3690"/>
              </w:tabs>
              <w:spacing w:before="120"/>
              <w:rPr>
                <w:i/>
                <w:sz w:val="20"/>
              </w:rPr>
            </w:pPr>
            <w:r>
              <w:rPr>
                <w:i/>
                <w:iCs/>
                <w:sz w:val="20"/>
                <w:lang w:val="en-US" w:eastAsia="hu-HU"/>
              </w:rPr>
              <w:t>(members, competence, organizational, structural, etc.)</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3D74CFBA" w14:textId="34D4526C" w:rsidR="00595C4D" w:rsidRDefault="007760CF" w:rsidP="000B6526">
            <w:pPr>
              <w:tabs>
                <w:tab w:val="left" w:pos="3690"/>
              </w:tabs>
              <w:snapToGrid w:val="0"/>
              <w:spacing w:before="120"/>
              <w:rPr>
                <w:sz w:val="20"/>
              </w:rPr>
            </w:pPr>
            <w:sdt>
              <w:sdtPr>
                <w:rPr>
                  <w:rFonts w:ascii="Arial Narrow" w:hAnsi="Arial Narrow" w:cs="Arial Narrow"/>
                  <w:b/>
                  <w:bCs/>
                  <w:sz w:val="28"/>
                  <w:szCs w:val="28"/>
                  <w:lang w:val="en-US" w:eastAsia="hu-HU"/>
                </w:rPr>
                <w:id w:val="496388442"/>
                <w:placeholder>
                  <w:docPart w:val="EA5BAE4B912B4DFBA27064DAD601C5B7"/>
                </w:placeholder>
                <w:showingPlcHdr/>
              </w:sdtPr>
              <w:sdtContent>
                <w:permStart w:id="542976269" w:edGrp="everyone"/>
                <w:r w:rsidRPr="00A55BA1">
                  <w:rPr>
                    <w:rStyle w:val="Helyrzszveg"/>
                  </w:rPr>
                  <w:t>Szöveg beírásához kattintson vagy koppintson ide.</w:t>
                </w:r>
                <w:permEnd w:id="542976269"/>
              </w:sdtContent>
            </w:sdt>
          </w:p>
        </w:tc>
      </w:tr>
    </w:tbl>
    <w:p w14:paraId="74F83204" w14:textId="77777777" w:rsidR="00595C4D" w:rsidRDefault="00595C4D" w:rsidP="000B6526">
      <w:pPr>
        <w:tabs>
          <w:tab w:val="left" w:pos="3690"/>
        </w:tabs>
        <w:spacing w:before="120"/>
        <w:rPr>
          <w:rFonts w:ascii="Calibri" w:eastAsia="Calibri" w:hAnsi="Calibri" w:cs="Calibri"/>
          <w:sz w:val="22"/>
          <w:szCs w:val="22"/>
        </w:rPr>
      </w:pPr>
    </w:p>
    <w:tbl>
      <w:tblPr>
        <w:tblW w:w="0" w:type="auto"/>
        <w:tblInd w:w="-5" w:type="dxa"/>
        <w:tblLayout w:type="fixed"/>
        <w:tblLook w:val="0000" w:firstRow="0" w:lastRow="0" w:firstColumn="0" w:lastColumn="0" w:noHBand="0" w:noVBand="0"/>
      </w:tblPr>
      <w:tblGrid>
        <w:gridCol w:w="2830"/>
        <w:gridCol w:w="6389"/>
      </w:tblGrid>
      <w:tr w:rsidR="00595C4D" w14:paraId="6F09531C" w14:textId="77777777">
        <w:trPr>
          <w:trHeight w:val="838"/>
        </w:trPr>
        <w:tc>
          <w:tcPr>
            <w:tcW w:w="2830" w:type="dxa"/>
            <w:tcBorders>
              <w:top w:val="single" w:sz="4" w:space="0" w:color="000000"/>
              <w:left w:val="single" w:sz="4" w:space="0" w:color="000000"/>
              <w:bottom w:val="single" w:sz="4" w:space="0" w:color="000000"/>
            </w:tcBorders>
            <w:shd w:val="clear" w:color="auto" w:fill="auto"/>
          </w:tcPr>
          <w:p w14:paraId="70A3CC32" w14:textId="77777777" w:rsidR="00595C4D" w:rsidRDefault="00595C4D" w:rsidP="000B6526">
            <w:pPr>
              <w:tabs>
                <w:tab w:val="left" w:pos="3690"/>
              </w:tabs>
              <w:spacing w:before="120"/>
            </w:pPr>
            <w:r>
              <w:rPr>
                <w:sz w:val="20"/>
                <w:lang w:val="en-US" w:eastAsia="hu-HU"/>
              </w:rPr>
              <w:t>Committee decisions:</w:t>
            </w:r>
          </w:p>
          <w:p w14:paraId="56DD8709" w14:textId="77777777" w:rsidR="00595C4D" w:rsidRDefault="00595C4D" w:rsidP="000B6526">
            <w:pPr>
              <w:tabs>
                <w:tab w:val="left" w:pos="3690"/>
              </w:tabs>
              <w:spacing w:before="120"/>
            </w:pPr>
            <w:r>
              <w:rPr>
                <w:i/>
                <w:iCs/>
                <w:sz w:val="20"/>
                <w:lang w:val="en-US" w:eastAsia="hu-HU"/>
              </w:rPr>
              <w:t>(can be completed by attaching an annex)</w:t>
            </w:r>
          </w:p>
          <w:p w14:paraId="0B923B44" w14:textId="77777777" w:rsidR="00595C4D" w:rsidRDefault="00595C4D" w:rsidP="000B6526">
            <w:pPr>
              <w:widowControl w:val="0"/>
              <w:spacing w:before="120"/>
              <w:rPr>
                <w:rFonts w:eastAsia="Calibri"/>
                <w:i/>
                <w:sz w:val="20"/>
              </w:rPr>
            </w:pPr>
          </w:p>
          <w:p w14:paraId="03F84EC3" w14:textId="77777777" w:rsidR="00595C4D" w:rsidRDefault="00595C4D" w:rsidP="000B6526">
            <w:pPr>
              <w:widowControl w:val="0"/>
              <w:spacing w:before="120"/>
            </w:pPr>
            <w:r>
              <w:rPr>
                <w:rFonts w:eastAsia="Calibri"/>
                <w:sz w:val="20"/>
                <w:lang w:val="en-US" w:eastAsia="hu-HU"/>
              </w:rPr>
              <w:t>the number of cases dealt with in the reporting period (the year before the current year):</w:t>
            </w:r>
          </w:p>
          <w:p w14:paraId="67F24503" w14:textId="77777777" w:rsidR="00595C4D" w:rsidRDefault="00595C4D" w:rsidP="000B6526">
            <w:pPr>
              <w:widowControl w:val="0"/>
              <w:spacing w:before="120"/>
            </w:pPr>
            <w:r>
              <w:rPr>
                <w:rFonts w:eastAsia="Calibri"/>
                <w:sz w:val="20"/>
                <w:lang w:val="en-US" w:eastAsia="hu-HU"/>
              </w:rPr>
              <w:t>-</w:t>
            </w:r>
            <w:r w:rsidR="0097706B">
              <w:rPr>
                <w:rFonts w:eastAsia="Calibri"/>
                <w:sz w:val="20"/>
                <w:lang w:val="en-US" w:eastAsia="hu-HU"/>
              </w:rPr>
              <w:t xml:space="preserve"> </w:t>
            </w:r>
            <w:r>
              <w:rPr>
                <w:rFonts w:eastAsia="Calibri"/>
                <w:sz w:val="20"/>
                <w:lang w:val="en-US" w:eastAsia="hu-HU"/>
              </w:rPr>
              <w:t>differentiated by case type</w:t>
            </w:r>
          </w:p>
          <w:p w14:paraId="544E6A71" w14:textId="77777777" w:rsidR="00595C4D" w:rsidRDefault="00595C4D" w:rsidP="000B6526">
            <w:pPr>
              <w:widowControl w:val="0"/>
              <w:spacing w:before="120"/>
            </w:pPr>
            <w:r>
              <w:rPr>
                <w:rFonts w:eastAsia="Calibri"/>
                <w:sz w:val="20"/>
                <w:lang w:val="en-US" w:eastAsia="hu-HU"/>
              </w:rPr>
              <w:t>-</w:t>
            </w:r>
            <w:r w:rsidR="0097706B">
              <w:rPr>
                <w:rFonts w:eastAsia="Calibri"/>
                <w:sz w:val="20"/>
                <w:lang w:val="en-US" w:eastAsia="hu-HU"/>
              </w:rPr>
              <w:t xml:space="preserve"> </w:t>
            </w:r>
            <w:r>
              <w:rPr>
                <w:rFonts w:eastAsia="Calibri"/>
                <w:sz w:val="20"/>
                <w:lang w:val="en-US" w:eastAsia="hu-HU"/>
              </w:rPr>
              <w:t>number of appeals against Committee decisions, differentiated by case type</w:t>
            </w:r>
          </w:p>
          <w:p w14:paraId="5F564F89" w14:textId="77777777" w:rsidR="00595C4D" w:rsidRDefault="00595C4D" w:rsidP="000B6526">
            <w:pPr>
              <w:widowControl w:val="0"/>
              <w:spacing w:before="120"/>
              <w:jc w:val="both"/>
              <w:rPr>
                <w:rFonts w:eastAsia="Calibri"/>
                <w:sz w:val="20"/>
              </w:rPr>
            </w:pPr>
            <w:r>
              <w:rPr>
                <w:rFonts w:eastAsia="Calibri"/>
                <w:sz w:val="20"/>
                <w:lang w:val="en-US" w:eastAsia="hu-HU"/>
              </w:rPr>
              <w:t>-</w:t>
            </w:r>
            <w:r w:rsidR="0097706B">
              <w:rPr>
                <w:rFonts w:eastAsia="Calibri"/>
                <w:sz w:val="20"/>
                <w:lang w:val="en-US" w:eastAsia="hu-HU"/>
              </w:rPr>
              <w:t xml:space="preserve"> </w:t>
            </w:r>
            <w:r>
              <w:rPr>
                <w:rFonts w:eastAsia="Calibri"/>
                <w:sz w:val="20"/>
                <w:lang w:val="en-US" w:eastAsia="hu-HU"/>
              </w:rPr>
              <w:t xml:space="preserve">circumstances considered to be of particular importance in the Committee's work, which are relevant to the application of the rules </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14:paraId="0D36167C" w14:textId="4805C89A" w:rsidR="00595C4D" w:rsidRDefault="007760CF" w:rsidP="000B6526">
            <w:pPr>
              <w:tabs>
                <w:tab w:val="left" w:pos="3690"/>
              </w:tabs>
              <w:snapToGrid w:val="0"/>
              <w:spacing w:before="120"/>
              <w:rPr>
                <w:sz w:val="20"/>
              </w:rPr>
            </w:pPr>
            <w:sdt>
              <w:sdtPr>
                <w:rPr>
                  <w:rFonts w:ascii="Arial Narrow" w:hAnsi="Arial Narrow" w:cs="Arial Narrow"/>
                  <w:b/>
                  <w:bCs/>
                  <w:sz w:val="28"/>
                  <w:szCs w:val="28"/>
                  <w:lang w:val="en-US" w:eastAsia="hu-HU"/>
                </w:rPr>
                <w:id w:val="1906178553"/>
                <w:placeholder>
                  <w:docPart w:val="08F7534FE2364D3E87B9015C084AE40D"/>
                </w:placeholder>
                <w:showingPlcHdr/>
              </w:sdtPr>
              <w:sdtContent>
                <w:permStart w:id="1415388060" w:edGrp="everyone"/>
                <w:r w:rsidRPr="00A55BA1">
                  <w:rPr>
                    <w:rStyle w:val="Helyrzszveg"/>
                  </w:rPr>
                  <w:t>Szöveg beírásához kattintson vagy koppintson ide.</w:t>
                </w:r>
                <w:permEnd w:id="1415388060"/>
              </w:sdtContent>
            </w:sdt>
          </w:p>
        </w:tc>
      </w:tr>
      <w:tr w:rsidR="00595C4D" w14:paraId="6524F1C5" w14:textId="77777777">
        <w:trPr>
          <w:trHeight w:val="618"/>
        </w:trPr>
        <w:tc>
          <w:tcPr>
            <w:tcW w:w="2830" w:type="dxa"/>
            <w:tcBorders>
              <w:top w:val="single" w:sz="4" w:space="0" w:color="000000"/>
              <w:left w:val="single" w:sz="4" w:space="0" w:color="000000"/>
              <w:bottom w:val="single" w:sz="4" w:space="0" w:color="000000"/>
            </w:tcBorders>
            <w:shd w:val="clear" w:color="auto" w:fill="auto"/>
          </w:tcPr>
          <w:p w14:paraId="53C63EA0" w14:textId="77777777" w:rsidR="00595C4D" w:rsidRDefault="00595C4D" w:rsidP="000B6526">
            <w:pPr>
              <w:tabs>
                <w:tab w:val="left" w:pos="3690"/>
              </w:tabs>
              <w:spacing w:before="120"/>
            </w:pPr>
            <w:r>
              <w:rPr>
                <w:sz w:val="20"/>
                <w:lang w:val="en-US" w:eastAsia="hu-HU"/>
              </w:rPr>
              <w:t>Number of Decisions based on Committee decisions:</w:t>
            </w:r>
          </w:p>
          <w:p w14:paraId="775D57DD" w14:textId="77777777" w:rsidR="00595C4D" w:rsidRDefault="00595C4D" w:rsidP="000B6526">
            <w:pPr>
              <w:tabs>
                <w:tab w:val="left" w:pos="3690"/>
              </w:tabs>
              <w:spacing w:before="120"/>
            </w:pPr>
            <w:r>
              <w:rPr>
                <w:i/>
                <w:iCs/>
                <w:sz w:val="20"/>
                <w:lang w:val="en-US" w:eastAsia="hu-HU"/>
              </w:rPr>
              <w:t>(can be completed by attaching an annex)</w:t>
            </w:r>
          </w:p>
          <w:p w14:paraId="5300AE06" w14:textId="77777777" w:rsidR="00595C4D" w:rsidRDefault="00595C4D" w:rsidP="000B6526">
            <w:pPr>
              <w:tabs>
                <w:tab w:val="left" w:pos="3690"/>
              </w:tabs>
              <w:spacing w:before="120"/>
              <w:rPr>
                <w:i/>
                <w:sz w:val="20"/>
              </w:rPr>
            </w:pPr>
          </w:p>
          <w:p w14:paraId="5C20F604" w14:textId="77777777" w:rsidR="00595C4D" w:rsidRDefault="00595C4D" w:rsidP="000B6526">
            <w:pPr>
              <w:tabs>
                <w:tab w:val="left" w:pos="3690"/>
              </w:tabs>
              <w:spacing w:before="120"/>
            </w:pPr>
            <w:r>
              <w:rPr>
                <w:i/>
                <w:iCs/>
                <w:sz w:val="20"/>
                <w:lang w:val="en-US" w:eastAsia="hu-HU"/>
              </w:rPr>
              <w:t>quantified, categorized by topics</w:t>
            </w:r>
          </w:p>
          <w:p w14:paraId="778AEF7C" w14:textId="77777777" w:rsidR="00595C4D" w:rsidRDefault="00595C4D" w:rsidP="000B6526">
            <w:pPr>
              <w:tabs>
                <w:tab w:val="left" w:pos="3690"/>
              </w:tabs>
              <w:spacing w:before="120"/>
              <w:rPr>
                <w:i/>
                <w:sz w:val="20"/>
              </w:rPr>
            </w:pP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14:paraId="281267CD" w14:textId="7A426369" w:rsidR="00595C4D" w:rsidRDefault="007760CF" w:rsidP="000B6526">
            <w:pPr>
              <w:tabs>
                <w:tab w:val="left" w:pos="3690"/>
              </w:tabs>
              <w:snapToGrid w:val="0"/>
              <w:spacing w:before="120"/>
              <w:rPr>
                <w:sz w:val="20"/>
              </w:rPr>
            </w:pPr>
            <w:sdt>
              <w:sdtPr>
                <w:rPr>
                  <w:rFonts w:ascii="Arial Narrow" w:hAnsi="Arial Narrow" w:cs="Arial Narrow"/>
                  <w:b/>
                  <w:bCs/>
                  <w:sz w:val="28"/>
                  <w:szCs w:val="28"/>
                  <w:lang w:val="en-US" w:eastAsia="hu-HU"/>
                </w:rPr>
                <w:id w:val="-2094081849"/>
                <w:placeholder>
                  <w:docPart w:val="5DAA3374540E4323BD3F89F6F5050C5B"/>
                </w:placeholder>
                <w:showingPlcHdr/>
              </w:sdtPr>
              <w:sdtContent>
                <w:permStart w:id="726097830" w:edGrp="everyone"/>
                <w:r w:rsidRPr="00A55BA1">
                  <w:rPr>
                    <w:rStyle w:val="Helyrzszveg"/>
                  </w:rPr>
                  <w:t>Szöveg beírásához kattintson vagy koppintson ide.</w:t>
                </w:r>
                <w:permEnd w:id="726097830"/>
              </w:sdtContent>
            </w:sdt>
          </w:p>
        </w:tc>
      </w:tr>
    </w:tbl>
    <w:p w14:paraId="555C0BA6" w14:textId="77777777" w:rsidR="00595C4D" w:rsidRDefault="00595C4D" w:rsidP="000B6526">
      <w:pPr>
        <w:tabs>
          <w:tab w:val="left" w:pos="3690"/>
        </w:tabs>
        <w:spacing w:before="120"/>
        <w:rPr>
          <w:rFonts w:ascii="Calibri" w:eastAsia="Calibri" w:hAnsi="Calibri" w:cs="Calibri"/>
          <w:sz w:val="22"/>
          <w:szCs w:val="22"/>
        </w:rPr>
      </w:pPr>
    </w:p>
    <w:tbl>
      <w:tblPr>
        <w:tblW w:w="0" w:type="auto"/>
        <w:tblInd w:w="-5" w:type="dxa"/>
        <w:tblLayout w:type="fixed"/>
        <w:tblLook w:val="0000" w:firstRow="0" w:lastRow="0" w:firstColumn="0" w:lastColumn="0" w:noHBand="0" w:noVBand="0"/>
      </w:tblPr>
      <w:tblGrid>
        <w:gridCol w:w="2830"/>
        <w:gridCol w:w="6406"/>
      </w:tblGrid>
      <w:tr w:rsidR="00595C4D" w14:paraId="60B69ECF" w14:textId="77777777">
        <w:trPr>
          <w:trHeight w:val="507"/>
        </w:trPr>
        <w:tc>
          <w:tcPr>
            <w:tcW w:w="2830" w:type="dxa"/>
            <w:tcBorders>
              <w:top w:val="single" w:sz="4" w:space="0" w:color="000000"/>
              <w:left w:val="single" w:sz="4" w:space="0" w:color="000000"/>
              <w:bottom w:val="single" w:sz="4" w:space="0" w:color="000000"/>
            </w:tcBorders>
            <w:shd w:val="clear" w:color="auto" w:fill="auto"/>
          </w:tcPr>
          <w:p w14:paraId="4737CD86" w14:textId="77777777" w:rsidR="00595C4D" w:rsidRDefault="00595C4D" w:rsidP="000B6526">
            <w:pPr>
              <w:tabs>
                <w:tab w:val="left" w:pos="3690"/>
              </w:tabs>
              <w:spacing w:before="120"/>
            </w:pPr>
            <w:r>
              <w:rPr>
                <w:sz w:val="20"/>
                <w:lang w:val="en-US" w:eastAsia="hu-HU"/>
              </w:rPr>
              <w:t xml:space="preserve">Exceptional </w:t>
            </w:r>
            <w:proofErr w:type="gramStart"/>
            <w:r>
              <w:rPr>
                <w:sz w:val="20"/>
                <w:lang w:val="en-US" w:eastAsia="hu-HU"/>
              </w:rPr>
              <w:t>event</w:t>
            </w:r>
            <w:proofErr w:type="gramEnd"/>
            <w:r>
              <w:rPr>
                <w:sz w:val="20"/>
                <w:lang w:val="en-US" w:eastAsia="hu-HU"/>
              </w:rPr>
              <w:t xml:space="preserve"> during the period:</w:t>
            </w:r>
          </w:p>
          <w:p w14:paraId="42D46EF0" w14:textId="77777777" w:rsidR="00595C4D" w:rsidRDefault="00595C4D" w:rsidP="000B6526">
            <w:pPr>
              <w:tabs>
                <w:tab w:val="left" w:pos="3690"/>
              </w:tabs>
              <w:spacing w:before="120"/>
            </w:pPr>
            <w:r>
              <w:rPr>
                <w:i/>
                <w:iCs/>
                <w:sz w:val="20"/>
                <w:lang w:val="en-US" w:eastAsia="hu-HU"/>
              </w:rPr>
              <w:t>(if any)</w:t>
            </w:r>
          </w:p>
          <w:p w14:paraId="6AB0BE2F" w14:textId="77777777" w:rsidR="00595C4D" w:rsidRDefault="00595C4D" w:rsidP="000B6526">
            <w:pPr>
              <w:tabs>
                <w:tab w:val="left" w:pos="3690"/>
              </w:tabs>
              <w:spacing w:before="120"/>
            </w:pPr>
            <w:r>
              <w:rPr>
                <w:i/>
                <w:iCs/>
                <w:sz w:val="20"/>
                <w:lang w:val="en-US" w:eastAsia="hu-HU"/>
              </w:rPr>
              <w:t xml:space="preserve">e.g., pandemic or </w:t>
            </w:r>
            <w:proofErr w:type="gramStart"/>
            <w:r>
              <w:rPr>
                <w:i/>
                <w:iCs/>
                <w:sz w:val="20"/>
                <w:lang w:val="en-US" w:eastAsia="hu-HU"/>
              </w:rPr>
              <w:t>other</w:t>
            </w:r>
            <w:proofErr w:type="gramEnd"/>
            <w:r>
              <w:rPr>
                <w:i/>
                <w:iCs/>
                <w:sz w:val="20"/>
                <w:lang w:val="en-US" w:eastAsia="hu-HU"/>
              </w:rPr>
              <w:t xml:space="preserve"> unexpected </w:t>
            </w:r>
            <w:proofErr w:type="gramStart"/>
            <w:r>
              <w:rPr>
                <w:i/>
                <w:iCs/>
                <w:sz w:val="20"/>
                <w:lang w:val="en-US" w:eastAsia="hu-HU"/>
              </w:rPr>
              <w:t>event</w:t>
            </w:r>
            <w:proofErr w:type="gramEnd"/>
          </w:p>
          <w:p w14:paraId="197CF87A" w14:textId="77777777" w:rsidR="00595C4D" w:rsidRDefault="00595C4D" w:rsidP="000B6526">
            <w:pPr>
              <w:tabs>
                <w:tab w:val="left" w:pos="3690"/>
              </w:tabs>
              <w:spacing w:before="120"/>
              <w:rPr>
                <w:i/>
                <w:sz w:val="20"/>
              </w:rPr>
            </w:pP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6A552D45" w14:textId="2860BC58" w:rsidR="00595C4D" w:rsidRDefault="007760CF" w:rsidP="000B6526">
            <w:pPr>
              <w:tabs>
                <w:tab w:val="left" w:pos="3690"/>
              </w:tabs>
              <w:snapToGrid w:val="0"/>
              <w:spacing w:before="120"/>
              <w:rPr>
                <w:sz w:val="20"/>
              </w:rPr>
            </w:pPr>
            <w:sdt>
              <w:sdtPr>
                <w:rPr>
                  <w:rFonts w:ascii="Arial Narrow" w:hAnsi="Arial Narrow" w:cs="Arial Narrow"/>
                  <w:b/>
                  <w:bCs/>
                  <w:sz w:val="28"/>
                  <w:szCs w:val="28"/>
                  <w:lang w:val="en-US" w:eastAsia="hu-HU"/>
                </w:rPr>
                <w:id w:val="-1694305831"/>
                <w:placeholder>
                  <w:docPart w:val="086796EE70E04D0B84590D314B1C9AC8"/>
                </w:placeholder>
                <w:showingPlcHdr/>
              </w:sdtPr>
              <w:sdtContent>
                <w:permStart w:id="822362917" w:edGrp="everyone"/>
                <w:r w:rsidRPr="00A55BA1">
                  <w:rPr>
                    <w:rStyle w:val="Helyrzszveg"/>
                  </w:rPr>
                  <w:t>Szöveg beírásához kattintson vagy koppintson ide.</w:t>
                </w:r>
                <w:permEnd w:id="822362917"/>
              </w:sdtContent>
            </w:sdt>
          </w:p>
        </w:tc>
      </w:tr>
    </w:tbl>
    <w:p w14:paraId="58F756DF" w14:textId="77777777" w:rsidR="00595C4D" w:rsidRDefault="00595C4D" w:rsidP="000B6526">
      <w:pPr>
        <w:tabs>
          <w:tab w:val="left" w:pos="3690"/>
        </w:tabs>
        <w:spacing w:before="120"/>
        <w:rPr>
          <w:rFonts w:ascii="Calibri" w:eastAsia="Calibri" w:hAnsi="Calibri" w:cs="Calibri"/>
          <w:sz w:val="22"/>
          <w:szCs w:val="22"/>
        </w:rPr>
      </w:pPr>
    </w:p>
    <w:tbl>
      <w:tblPr>
        <w:tblW w:w="0" w:type="auto"/>
        <w:tblInd w:w="-5" w:type="dxa"/>
        <w:tblLayout w:type="fixed"/>
        <w:tblLook w:val="0000" w:firstRow="0" w:lastRow="0" w:firstColumn="0" w:lastColumn="0" w:noHBand="0" w:noVBand="0"/>
      </w:tblPr>
      <w:tblGrid>
        <w:gridCol w:w="2830"/>
        <w:gridCol w:w="6406"/>
      </w:tblGrid>
      <w:tr w:rsidR="00595C4D" w14:paraId="16DE2ABD" w14:textId="77777777">
        <w:trPr>
          <w:trHeight w:val="252"/>
        </w:trPr>
        <w:tc>
          <w:tcPr>
            <w:tcW w:w="2830" w:type="dxa"/>
            <w:tcBorders>
              <w:top w:val="single" w:sz="4" w:space="0" w:color="000000"/>
              <w:left w:val="single" w:sz="4" w:space="0" w:color="000000"/>
              <w:bottom w:val="single" w:sz="4" w:space="0" w:color="000000"/>
            </w:tcBorders>
            <w:shd w:val="clear" w:color="auto" w:fill="auto"/>
          </w:tcPr>
          <w:p w14:paraId="23CC8387" w14:textId="77777777" w:rsidR="00595C4D" w:rsidRDefault="00595C4D" w:rsidP="000B6526">
            <w:pPr>
              <w:spacing w:before="120"/>
            </w:pPr>
            <w:r>
              <w:rPr>
                <w:sz w:val="20"/>
                <w:lang w:val="en-US" w:eastAsia="hu-HU"/>
              </w:rPr>
              <w:lastRenderedPageBreak/>
              <w:t>Indicators used:</w:t>
            </w:r>
          </w:p>
          <w:p w14:paraId="77DE95B3" w14:textId="77777777" w:rsidR="00595C4D" w:rsidRDefault="00595C4D" w:rsidP="000B6526">
            <w:pPr>
              <w:spacing w:before="120"/>
            </w:pPr>
            <w:r>
              <w:rPr>
                <w:i/>
                <w:iCs/>
                <w:sz w:val="20"/>
                <w:lang w:val="en-US" w:eastAsia="hu-HU"/>
              </w:rPr>
              <w:t>(evaluation, analysis, measurement, monitoring of competences and processes, periodic review and further simplification of the regulatory structure, risk management, etc.)</w:t>
            </w:r>
          </w:p>
          <w:p w14:paraId="3121F50E" w14:textId="77777777" w:rsidR="00595C4D" w:rsidRDefault="00595C4D" w:rsidP="000B6526">
            <w:pPr>
              <w:spacing w:before="120"/>
              <w:rPr>
                <w:i/>
                <w:sz w:val="20"/>
              </w:rPr>
            </w:pP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7EC2EBD4" w14:textId="60577726" w:rsidR="00595C4D" w:rsidRDefault="007760CF" w:rsidP="007760CF">
            <w:pPr>
              <w:snapToGrid w:val="0"/>
              <w:spacing w:before="120"/>
              <w:rPr>
                <w:sz w:val="20"/>
              </w:rPr>
            </w:pPr>
            <w:sdt>
              <w:sdtPr>
                <w:rPr>
                  <w:rFonts w:ascii="Arial Narrow" w:hAnsi="Arial Narrow" w:cs="Arial Narrow"/>
                  <w:b/>
                  <w:bCs/>
                  <w:sz w:val="28"/>
                  <w:szCs w:val="28"/>
                  <w:lang w:val="en-US" w:eastAsia="hu-HU"/>
                </w:rPr>
                <w:id w:val="496539069"/>
                <w:placeholder>
                  <w:docPart w:val="CEF2A6B285CA4438A9F417627C5B53F8"/>
                </w:placeholder>
                <w:showingPlcHdr/>
              </w:sdtPr>
              <w:sdtContent>
                <w:permStart w:id="69234234" w:edGrp="everyone"/>
                <w:r w:rsidRPr="00A55BA1">
                  <w:rPr>
                    <w:rStyle w:val="Helyrzszveg"/>
                  </w:rPr>
                  <w:t>Szöveg beírásához kattintson vagy koppintson ide.</w:t>
                </w:r>
                <w:permEnd w:id="69234234"/>
              </w:sdtContent>
            </w:sdt>
          </w:p>
        </w:tc>
      </w:tr>
      <w:tr w:rsidR="00595C4D" w14:paraId="29AF0873" w14:textId="77777777">
        <w:trPr>
          <w:trHeight w:val="252"/>
        </w:trPr>
        <w:tc>
          <w:tcPr>
            <w:tcW w:w="2830" w:type="dxa"/>
            <w:tcBorders>
              <w:top w:val="single" w:sz="4" w:space="0" w:color="000000"/>
              <w:left w:val="single" w:sz="4" w:space="0" w:color="000000"/>
              <w:bottom w:val="single" w:sz="4" w:space="0" w:color="000000"/>
            </w:tcBorders>
            <w:shd w:val="clear" w:color="auto" w:fill="auto"/>
          </w:tcPr>
          <w:p w14:paraId="641A5EEA" w14:textId="77777777" w:rsidR="00595C4D" w:rsidRDefault="00595C4D" w:rsidP="000B6526">
            <w:pPr>
              <w:spacing w:before="120"/>
            </w:pPr>
            <w:r>
              <w:rPr>
                <w:sz w:val="20"/>
                <w:lang w:val="en-US" w:eastAsia="hu-HU"/>
              </w:rPr>
              <w:t>Performance indicator results:</w:t>
            </w:r>
          </w:p>
          <w:p w14:paraId="62B81112" w14:textId="77777777" w:rsidR="00595C4D" w:rsidRDefault="00595C4D" w:rsidP="000B6526">
            <w:pPr>
              <w:spacing w:before="120"/>
            </w:pPr>
            <w:r>
              <w:rPr>
                <w:i/>
                <w:iCs/>
                <w:sz w:val="20"/>
                <w:lang w:val="en-US" w:eastAsia="hu-HU"/>
              </w:rPr>
              <w:t>(efficiency, effectiveness, streamlining, harmonization of processes and striving to achieve them, more agile operation, faster decision-making in the operation of the Committee,)</w:t>
            </w:r>
          </w:p>
          <w:p w14:paraId="4A73C61E" w14:textId="77777777" w:rsidR="00595C4D" w:rsidRDefault="00595C4D" w:rsidP="000B6526">
            <w:pPr>
              <w:spacing w:before="120"/>
              <w:rPr>
                <w:i/>
                <w:sz w:val="20"/>
              </w:rPr>
            </w:pP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568439EC" w14:textId="3CDFDF3C" w:rsidR="00595C4D" w:rsidRDefault="007760CF" w:rsidP="007760CF">
            <w:pPr>
              <w:snapToGrid w:val="0"/>
              <w:spacing w:before="120"/>
              <w:rPr>
                <w:sz w:val="20"/>
              </w:rPr>
            </w:pPr>
            <w:sdt>
              <w:sdtPr>
                <w:rPr>
                  <w:rFonts w:ascii="Arial Narrow" w:hAnsi="Arial Narrow" w:cs="Arial Narrow"/>
                  <w:b/>
                  <w:bCs/>
                  <w:sz w:val="28"/>
                  <w:szCs w:val="28"/>
                  <w:lang w:val="en-US" w:eastAsia="hu-HU"/>
                </w:rPr>
                <w:id w:val="-825900859"/>
                <w:placeholder>
                  <w:docPart w:val="C0968560441F4B5B8F7F226BDA170957"/>
                </w:placeholder>
                <w:showingPlcHdr/>
              </w:sdtPr>
              <w:sdtContent>
                <w:permStart w:id="1892047887" w:edGrp="everyone"/>
                <w:r w:rsidRPr="00A55BA1">
                  <w:rPr>
                    <w:rStyle w:val="Helyrzszveg"/>
                  </w:rPr>
                  <w:t>Szöveg beírásához kattintson vagy koppintson ide.</w:t>
                </w:r>
                <w:permEnd w:id="1892047887"/>
              </w:sdtContent>
            </w:sdt>
          </w:p>
        </w:tc>
      </w:tr>
    </w:tbl>
    <w:p w14:paraId="3AE3E4F7" w14:textId="77777777" w:rsidR="00595C4D" w:rsidRDefault="00595C4D" w:rsidP="000B6526">
      <w:pPr>
        <w:spacing w:before="120"/>
        <w:jc w:val="center"/>
        <w:rPr>
          <w:rFonts w:ascii="Calibri" w:eastAsia="Calibri" w:hAnsi="Calibri" w:cs="Calibri"/>
          <w:sz w:val="22"/>
          <w:szCs w:val="22"/>
        </w:rPr>
      </w:pPr>
    </w:p>
    <w:tbl>
      <w:tblPr>
        <w:tblW w:w="0" w:type="auto"/>
        <w:tblInd w:w="-5" w:type="dxa"/>
        <w:tblLayout w:type="fixed"/>
        <w:tblLook w:val="0000" w:firstRow="0" w:lastRow="0" w:firstColumn="0" w:lastColumn="0" w:noHBand="0" w:noVBand="0"/>
      </w:tblPr>
      <w:tblGrid>
        <w:gridCol w:w="2853"/>
        <w:gridCol w:w="6412"/>
      </w:tblGrid>
      <w:tr w:rsidR="00595C4D" w14:paraId="44A8ABEE" w14:textId="77777777">
        <w:trPr>
          <w:trHeight w:val="508"/>
        </w:trPr>
        <w:tc>
          <w:tcPr>
            <w:tcW w:w="2853" w:type="dxa"/>
            <w:tcBorders>
              <w:top w:val="single" w:sz="4" w:space="0" w:color="000000"/>
              <w:left w:val="single" w:sz="4" w:space="0" w:color="000000"/>
              <w:bottom w:val="single" w:sz="4" w:space="0" w:color="000000"/>
            </w:tcBorders>
            <w:shd w:val="clear" w:color="auto" w:fill="auto"/>
          </w:tcPr>
          <w:p w14:paraId="53D3B29E" w14:textId="77777777" w:rsidR="00595C4D" w:rsidRDefault="00595C4D" w:rsidP="000B6526">
            <w:pPr>
              <w:spacing w:before="120"/>
            </w:pPr>
            <w:r>
              <w:rPr>
                <w:sz w:val="20"/>
                <w:lang w:val="en-US" w:eastAsia="hu-HU"/>
              </w:rPr>
              <w:t>The Committee's proposals for improvement:</w:t>
            </w:r>
          </w:p>
          <w:p w14:paraId="7B783DE6" w14:textId="77777777" w:rsidR="00595C4D" w:rsidRDefault="00595C4D" w:rsidP="000B6526">
            <w:pPr>
              <w:spacing w:before="120"/>
            </w:pPr>
            <w:r>
              <w:rPr>
                <w:rFonts w:eastAsia="Calibri"/>
                <w:i/>
                <w:iCs/>
                <w:sz w:val="20"/>
                <w:lang w:val="en-US" w:eastAsia="hu-HU"/>
              </w:rPr>
              <w:t>(high quality, process-oriented approach, efforts to reduce administrative burden - efficiency, effectiveness, improving communication channels, etc.)</w:t>
            </w:r>
          </w:p>
          <w:p w14:paraId="4EEB8CFA" w14:textId="77777777" w:rsidR="00595C4D" w:rsidRDefault="00595C4D" w:rsidP="000B6526">
            <w:pPr>
              <w:spacing w:before="120"/>
              <w:jc w:val="center"/>
              <w:rPr>
                <w:i/>
                <w:sz w:val="20"/>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D8C265E" w14:textId="20516378" w:rsidR="00595C4D" w:rsidRDefault="007760CF" w:rsidP="007760CF">
            <w:pPr>
              <w:snapToGrid w:val="0"/>
              <w:spacing w:before="120"/>
              <w:rPr>
                <w:sz w:val="20"/>
              </w:rPr>
            </w:pPr>
            <w:sdt>
              <w:sdtPr>
                <w:rPr>
                  <w:rFonts w:ascii="Arial Narrow" w:hAnsi="Arial Narrow" w:cs="Arial Narrow"/>
                  <w:b/>
                  <w:bCs/>
                  <w:sz w:val="28"/>
                  <w:szCs w:val="28"/>
                  <w:lang w:val="en-US" w:eastAsia="hu-HU"/>
                </w:rPr>
                <w:id w:val="-1413775859"/>
                <w:placeholder>
                  <w:docPart w:val="77D5746B974D4ADFB2215082C7D5C307"/>
                </w:placeholder>
                <w:showingPlcHdr/>
              </w:sdtPr>
              <w:sdtContent>
                <w:permStart w:id="389616524" w:edGrp="everyone"/>
                <w:r w:rsidRPr="00A55BA1">
                  <w:rPr>
                    <w:rStyle w:val="Helyrzszveg"/>
                  </w:rPr>
                  <w:t>Szöveg beírásához kattintson vagy koppintson ide.</w:t>
                </w:r>
                <w:permEnd w:id="389616524"/>
              </w:sdtContent>
            </w:sdt>
          </w:p>
        </w:tc>
      </w:tr>
    </w:tbl>
    <w:p w14:paraId="15D8A3C1" w14:textId="77777777" w:rsidR="00595C4D" w:rsidRDefault="00595C4D" w:rsidP="000B6526">
      <w:pPr>
        <w:spacing w:before="120"/>
        <w:jc w:val="center"/>
        <w:rPr>
          <w:rFonts w:ascii="Calibri" w:eastAsia="Calibri" w:hAnsi="Calibri" w:cs="Calibri"/>
          <w:sz w:val="22"/>
          <w:szCs w:val="22"/>
        </w:rPr>
      </w:pPr>
    </w:p>
    <w:tbl>
      <w:tblPr>
        <w:tblW w:w="0" w:type="auto"/>
        <w:tblInd w:w="-5" w:type="dxa"/>
        <w:tblLayout w:type="fixed"/>
        <w:tblLook w:val="0000" w:firstRow="0" w:lastRow="0" w:firstColumn="0" w:lastColumn="0" w:noHBand="0" w:noVBand="0"/>
      </w:tblPr>
      <w:tblGrid>
        <w:gridCol w:w="2830"/>
        <w:gridCol w:w="6466"/>
      </w:tblGrid>
      <w:tr w:rsidR="00595C4D" w14:paraId="6C9340BA" w14:textId="77777777">
        <w:trPr>
          <w:trHeight w:val="464"/>
        </w:trPr>
        <w:tc>
          <w:tcPr>
            <w:tcW w:w="2830" w:type="dxa"/>
            <w:tcBorders>
              <w:top w:val="single" w:sz="4" w:space="0" w:color="000000"/>
              <w:left w:val="single" w:sz="4" w:space="0" w:color="000000"/>
              <w:bottom w:val="single" w:sz="4" w:space="0" w:color="000000"/>
            </w:tcBorders>
            <w:shd w:val="clear" w:color="auto" w:fill="auto"/>
          </w:tcPr>
          <w:p w14:paraId="330ED1DF" w14:textId="77777777" w:rsidR="00595C4D" w:rsidRDefault="00595C4D" w:rsidP="000B6526">
            <w:pPr>
              <w:spacing w:before="120"/>
            </w:pPr>
            <w:r>
              <w:rPr>
                <w:sz w:val="20"/>
                <w:lang w:val="en-US" w:eastAsia="hu-HU"/>
              </w:rPr>
              <w:t>Plans for the subsequent committee period:</w:t>
            </w:r>
          </w:p>
          <w:p w14:paraId="5A9618AC" w14:textId="77777777" w:rsidR="00595C4D" w:rsidRDefault="00595C4D" w:rsidP="000B6526">
            <w:pPr>
              <w:spacing w:before="120"/>
              <w:rPr>
                <w:sz w:val="20"/>
              </w:rPr>
            </w:pPr>
          </w:p>
          <w:p w14:paraId="4B3D7552" w14:textId="77777777" w:rsidR="00595C4D" w:rsidRDefault="00595C4D" w:rsidP="000B6526">
            <w:pPr>
              <w:spacing w:before="120"/>
              <w:rPr>
                <w:sz w:val="20"/>
              </w:rPr>
            </w:pPr>
          </w:p>
        </w:tc>
        <w:tc>
          <w:tcPr>
            <w:tcW w:w="6466" w:type="dxa"/>
            <w:tcBorders>
              <w:top w:val="single" w:sz="4" w:space="0" w:color="000000"/>
              <w:left w:val="single" w:sz="4" w:space="0" w:color="000000"/>
              <w:bottom w:val="single" w:sz="4" w:space="0" w:color="000000"/>
              <w:right w:val="single" w:sz="4" w:space="0" w:color="000000"/>
            </w:tcBorders>
            <w:shd w:val="clear" w:color="auto" w:fill="auto"/>
          </w:tcPr>
          <w:p w14:paraId="0FCAA7C7" w14:textId="669C4AEE" w:rsidR="00595C4D" w:rsidRDefault="007760CF" w:rsidP="007760CF">
            <w:pPr>
              <w:snapToGrid w:val="0"/>
              <w:spacing w:before="120"/>
              <w:rPr>
                <w:sz w:val="20"/>
              </w:rPr>
            </w:pPr>
            <w:sdt>
              <w:sdtPr>
                <w:rPr>
                  <w:rFonts w:ascii="Arial Narrow" w:hAnsi="Arial Narrow" w:cs="Arial Narrow"/>
                  <w:b/>
                  <w:bCs/>
                  <w:sz w:val="28"/>
                  <w:szCs w:val="28"/>
                  <w:lang w:val="en-US" w:eastAsia="hu-HU"/>
                </w:rPr>
                <w:id w:val="-607276473"/>
                <w:placeholder>
                  <w:docPart w:val="7DA477B3AA2D46B0B34555CD3C8D32D7"/>
                </w:placeholder>
                <w:showingPlcHdr/>
              </w:sdtPr>
              <w:sdtContent>
                <w:permStart w:id="1134710990" w:edGrp="everyone"/>
                <w:r w:rsidRPr="00A55BA1">
                  <w:rPr>
                    <w:rStyle w:val="Helyrzszveg"/>
                  </w:rPr>
                  <w:t>Szöveg beírásához kattintson vagy koppintson ide.</w:t>
                </w:r>
                <w:permEnd w:id="1134710990"/>
              </w:sdtContent>
            </w:sdt>
          </w:p>
        </w:tc>
      </w:tr>
    </w:tbl>
    <w:p w14:paraId="68270BB1" w14:textId="77777777" w:rsidR="00595C4D" w:rsidRDefault="00595C4D" w:rsidP="000B6526">
      <w:pPr>
        <w:spacing w:before="120"/>
        <w:jc w:val="center"/>
        <w:rPr>
          <w:rFonts w:ascii="Calibri" w:eastAsia="Calibri" w:hAnsi="Calibri" w:cs="Calibri"/>
          <w:sz w:val="22"/>
          <w:szCs w:val="22"/>
        </w:rPr>
      </w:pPr>
    </w:p>
    <w:p w14:paraId="52F6EF59" w14:textId="77777777" w:rsidR="007760CF" w:rsidRDefault="00595C4D" w:rsidP="000B6526">
      <w:pPr>
        <w:spacing w:before="120"/>
        <w:rPr>
          <w:rFonts w:ascii="Arial Narrow" w:hAnsi="Arial Narrow" w:cs="Arial Narrow"/>
          <w:b/>
          <w:bCs/>
          <w:sz w:val="28"/>
          <w:szCs w:val="28"/>
          <w:lang w:val="en-US" w:eastAsia="hu-HU"/>
        </w:rPr>
      </w:pPr>
      <w:r>
        <w:rPr>
          <w:rFonts w:eastAsia="Calibri"/>
          <w:sz w:val="22"/>
          <w:szCs w:val="22"/>
          <w:lang w:val="en-US"/>
        </w:rPr>
        <w:t>Date:</w:t>
      </w:r>
      <w:r>
        <w:rPr>
          <w:rFonts w:eastAsia="Calibri"/>
          <w:sz w:val="22"/>
          <w:szCs w:val="22"/>
          <w:lang w:val="en-US"/>
        </w:rPr>
        <w:tab/>
      </w:r>
      <w:sdt>
        <w:sdtPr>
          <w:rPr>
            <w:rFonts w:ascii="Arial Narrow" w:hAnsi="Arial Narrow" w:cs="Arial Narrow"/>
            <w:b/>
            <w:bCs/>
            <w:sz w:val="28"/>
            <w:szCs w:val="28"/>
            <w:lang w:val="en-US" w:eastAsia="hu-HU"/>
          </w:rPr>
          <w:id w:val="2119256282"/>
          <w:placeholder>
            <w:docPart w:val="C5EC51F4442F44689D45462BD8165F56"/>
          </w:placeholder>
          <w:showingPlcHdr/>
        </w:sdtPr>
        <w:sdtContent>
          <w:permStart w:id="912329269" w:edGrp="everyone"/>
          <w:r w:rsidR="007760CF" w:rsidRPr="00A55BA1">
            <w:rPr>
              <w:rStyle w:val="Helyrzszveg"/>
            </w:rPr>
            <w:t>Szöveg beírásához kattintson vagy koppintson ide.</w:t>
          </w:r>
          <w:permEnd w:id="912329269"/>
        </w:sdtContent>
      </w:sdt>
    </w:p>
    <w:p w14:paraId="1B6A30E2" w14:textId="77777777" w:rsidR="007760CF" w:rsidRDefault="007760CF" w:rsidP="000B6526">
      <w:pPr>
        <w:spacing w:before="120"/>
        <w:rPr>
          <w:rFonts w:ascii="Arial Narrow" w:hAnsi="Arial Narrow" w:cs="Arial Narrow"/>
          <w:b/>
          <w:bCs/>
          <w:sz w:val="28"/>
          <w:szCs w:val="28"/>
          <w:lang w:val="en-US" w:eastAsia="hu-HU"/>
        </w:rPr>
      </w:pPr>
    </w:p>
    <w:p w14:paraId="1FB6E433" w14:textId="77777777" w:rsidR="007760CF" w:rsidRDefault="007760CF" w:rsidP="000B6526">
      <w:pPr>
        <w:spacing w:before="120"/>
        <w:rPr>
          <w:rFonts w:ascii="Arial Narrow" w:hAnsi="Arial Narrow" w:cs="Arial Narrow"/>
          <w:b/>
          <w:bCs/>
          <w:sz w:val="28"/>
          <w:szCs w:val="28"/>
          <w:lang w:val="en-US" w:eastAsia="hu-HU"/>
        </w:rPr>
      </w:pPr>
    </w:p>
    <w:p w14:paraId="3CF86356" w14:textId="53E1FD15" w:rsidR="00595C4D" w:rsidRDefault="00595C4D" w:rsidP="000B6526">
      <w:pPr>
        <w:spacing w:before="120"/>
      </w:pPr>
      <w:r>
        <w:rPr>
          <w:rFonts w:eastAsia="Calibri"/>
          <w:sz w:val="22"/>
          <w:szCs w:val="22"/>
          <w:lang w:val="en-US"/>
        </w:rPr>
        <w:tab/>
      </w:r>
      <w:r>
        <w:rPr>
          <w:rFonts w:eastAsia="Calibri"/>
          <w:sz w:val="22"/>
          <w:szCs w:val="22"/>
          <w:lang w:val="en-US"/>
        </w:rPr>
        <w:tab/>
      </w:r>
      <w:r>
        <w:rPr>
          <w:rFonts w:eastAsia="Calibri"/>
          <w:sz w:val="22"/>
          <w:szCs w:val="22"/>
          <w:lang w:val="en-US"/>
        </w:rPr>
        <w:tab/>
      </w:r>
      <w:r>
        <w:rPr>
          <w:rFonts w:eastAsia="Calibri"/>
          <w:sz w:val="22"/>
          <w:szCs w:val="22"/>
          <w:lang w:val="en-US"/>
        </w:rPr>
        <w:tab/>
      </w:r>
      <w:r>
        <w:rPr>
          <w:rFonts w:eastAsia="Calibri"/>
          <w:sz w:val="22"/>
          <w:szCs w:val="22"/>
          <w:lang w:val="en-US"/>
        </w:rPr>
        <w:tab/>
      </w:r>
      <w:r>
        <w:rPr>
          <w:rFonts w:eastAsia="Calibri"/>
          <w:sz w:val="22"/>
          <w:szCs w:val="22"/>
          <w:lang w:val="en-US"/>
        </w:rPr>
        <w:tab/>
      </w:r>
      <w:r>
        <w:rPr>
          <w:rFonts w:eastAsia="Calibri"/>
          <w:sz w:val="22"/>
          <w:szCs w:val="22"/>
          <w:lang w:val="en-US"/>
        </w:rPr>
        <w:tab/>
      </w:r>
      <w:r>
        <w:rPr>
          <w:rFonts w:eastAsia="Calibri"/>
          <w:sz w:val="22"/>
          <w:szCs w:val="22"/>
          <w:lang w:val="en-US"/>
        </w:rPr>
        <w:tab/>
        <w:t>Signature</w:t>
      </w:r>
    </w:p>
    <w:p w14:paraId="2007B283" w14:textId="77777777" w:rsidR="00595C4D" w:rsidRDefault="00595C4D" w:rsidP="000B6526">
      <w:pPr>
        <w:spacing w:before="120"/>
        <w:rPr>
          <w:rFonts w:eastAsia="Calibri"/>
          <w:sz w:val="22"/>
          <w:szCs w:val="22"/>
        </w:rPr>
      </w:pPr>
    </w:p>
    <w:p w14:paraId="6257FE04" w14:textId="77777777" w:rsidR="00595C4D" w:rsidRDefault="00595C4D" w:rsidP="000B6526">
      <w:pPr>
        <w:spacing w:before="120"/>
        <w:rPr>
          <w:rFonts w:eastAsia="Calibri"/>
          <w:sz w:val="22"/>
          <w:szCs w:val="22"/>
        </w:rPr>
      </w:pPr>
    </w:p>
    <w:p w14:paraId="64B8C2A8" w14:textId="77777777" w:rsidR="00AC057B" w:rsidRDefault="00AC057B" w:rsidP="000B6526">
      <w:pPr>
        <w:spacing w:before="120"/>
        <w:jc w:val="both"/>
      </w:pPr>
    </w:p>
    <w:sectPr w:rsidR="00AC057B">
      <w:headerReference w:type="even" r:id="rId58"/>
      <w:headerReference w:type="default" r:id="rId59"/>
      <w:footerReference w:type="even" r:id="rId60"/>
      <w:footerReference w:type="default" r:id="rId61"/>
      <w:headerReference w:type="first" r:id="rId62"/>
      <w:footerReference w:type="first" r:id="rId63"/>
      <w:pgSz w:w="11906" w:h="16838"/>
      <w:pgMar w:top="765" w:right="1134" w:bottom="684" w:left="1293" w:header="709" w:footer="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2E3E1" w14:textId="77777777" w:rsidR="00B40F2C" w:rsidRDefault="00B40F2C">
      <w:r>
        <w:separator/>
      </w:r>
    </w:p>
  </w:endnote>
  <w:endnote w:type="continuationSeparator" w:id="0">
    <w:p w14:paraId="07FDC953" w14:textId="77777777" w:rsidR="00B40F2C" w:rsidRDefault="00B4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félkövér">
    <w:panose1 w:val="00000000000000000000"/>
    <w:charset w:val="00"/>
    <w:family w:val="roman"/>
    <w:notTrueType/>
    <w:pitch w:val="default"/>
  </w:font>
  <w:font w:name="H-Times New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6018763B" w14:textId="77777777" w:rsidTr="000B6526">
      <w:trPr>
        <w:cantSplit/>
        <w:trHeight w:hRule="exact" w:val="997"/>
        <w:tblHeader/>
        <w:jc w:val="center"/>
      </w:trPr>
      <w:tc>
        <w:tcPr>
          <w:tcW w:w="4994" w:type="dxa"/>
          <w:tcBorders>
            <w:top w:val="single" w:sz="4" w:space="0" w:color="000000"/>
          </w:tcBorders>
          <w:shd w:val="clear" w:color="auto" w:fill="auto"/>
        </w:tcPr>
        <w:p w14:paraId="49E3F15E" w14:textId="0A18DE52" w:rsidR="00595C4D" w:rsidRDefault="00595C4D">
          <w:pPr>
            <w:pStyle w:val="llb0"/>
            <w:tabs>
              <w:tab w:val="clear" w:pos="4536"/>
              <w:tab w:val="clear" w:pos="9072"/>
              <w:tab w:val="left" w:pos="3222"/>
              <w:tab w:val="left" w:pos="7290"/>
              <w:tab w:val="right" w:pos="9540"/>
            </w:tabs>
            <w:spacing w:before="60"/>
            <w:ind w:left="74" w:hanging="17"/>
          </w:pPr>
          <w:r>
            <w:rPr>
              <w:sz w:val="20"/>
              <w:lang w:val="en-US" w:eastAsia="hu-HU"/>
            </w:rPr>
            <w:t>Code/file name of documentation: SE-</w:t>
          </w:r>
          <w:proofErr w:type="spellStart"/>
          <w:r>
            <w:rPr>
              <w:sz w:val="20"/>
              <w:lang w:val="en-US" w:eastAsia="hu-HU"/>
            </w:rPr>
            <w:t>Bizottságkód</w:t>
          </w:r>
          <w:proofErr w:type="spellEnd"/>
          <w:r>
            <w:rPr>
              <w:sz w:val="20"/>
              <w:lang w:val="en-US" w:eastAsia="hu-HU"/>
            </w:rPr>
            <w:t>-SZR</w:t>
          </w:r>
          <w:r>
            <w:rPr>
              <w:sz w:val="20"/>
              <w:lang w:val="en-US" w:eastAsia="hu-HU"/>
            </w:rPr>
            <w:br/>
            <w:t xml:space="preserve">Date of entering in force: </w:t>
          </w:r>
          <w:sdt>
            <w:sdtPr>
              <w:rPr>
                <w:rFonts w:ascii="Arial Narrow" w:hAnsi="Arial Narrow" w:cs="Arial Narrow"/>
                <w:b/>
                <w:bCs/>
                <w:sz w:val="28"/>
                <w:szCs w:val="28"/>
                <w:lang w:val="en-US" w:eastAsia="hu-HU"/>
              </w:rPr>
              <w:id w:val="-1956012749"/>
              <w:placeholder>
                <w:docPart w:val="15182638AC0942AFAE7375174739F8A1"/>
              </w:placeholder>
              <w:showingPlcHdr/>
            </w:sdtPr>
            <w:sdtContent>
              <w:permStart w:id="615254971" w:edGrp="everyone"/>
              <w:r w:rsidR="009B7AE7" w:rsidRPr="00A55BA1">
                <w:rPr>
                  <w:rStyle w:val="Helyrzszveg"/>
                </w:rPr>
                <w:t>Szöveg beírásához kattintson vagy koppintson ide.</w:t>
              </w:r>
              <w:permEnd w:id="615254971"/>
            </w:sdtContent>
          </w:sdt>
        </w:p>
      </w:tc>
      <w:tc>
        <w:tcPr>
          <w:tcW w:w="4611" w:type="dxa"/>
          <w:tcBorders>
            <w:top w:val="single" w:sz="4" w:space="0" w:color="000000"/>
          </w:tcBorders>
          <w:shd w:val="clear" w:color="auto" w:fill="auto"/>
        </w:tcPr>
        <w:p w14:paraId="48AF70D9"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10</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0D891C89"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257C93B2" w14:textId="77777777" w:rsidR="00595C4D" w:rsidRDefault="00595C4D">
    <w:pPr>
      <w:pStyle w:val="llb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2F8F865A" w14:textId="77777777">
      <w:trPr>
        <w:cantSplit/>
        <w:trHeight w:hRule="exact" w:val="627"/>
        <w:tblHeader/>
        <w:jc w:val="center"/>
      </w:trPr>
      <w:tc>
        <w:tcPr>
          <w:tcW w:w="4994" w:type="dxa"/>
          <w:tcBorders>
            <w:top w:val="single" w:sz="4" w:space="0" w:color="000000"/>
          </w:tcBorders>
          <w:shd w:val="clear" w:color="auto" w:fill="auto"/>
        </w:tcPr>
        <w:p w14:paraId="102EE981" w14:textId="77777777" w:rsidR="00595C4D" w:rsidRDefault="00595C4D">
          <w:pPr>
            <w:pStyle w:val="llb0"/>
            <w:tabs>
              <w:tab w:val="clear" w:pos="4536"/>
              <w:tab w:val="clear" w:pos="9072"/>
              <w:tab w:val="left" w:pos="3222"/>
              <w:tab w:val="left" w:pos="7290"/>
              <w:tab w:val="right" w:pos="9540"/>
            </w:tabs>
            <w:spacing w:before="60"/>
            <w:ind w:left="74" w:hanging="17"/>
          </w:pPr>
          <w:r>
            <w:rPr>
              <w:sz w:val="20"/>
              <w:lang w:val="en-US" w:eastAsia="hu-HU"/>
            </w:rPr>
            <w:t>Code/file name of the documentation: SE-</w:t>
          </w:r>
          <w:proofErr w:type="spellStart"/>
          <w:r>
            <w:rPr>
              <w:sz w:val="20"/>
              <w:lang w:val="en-US" w:eastAsia="hu-HU"/>
            </w:rPr>
            <w:t>Bizottságkód</w:t>
          </w:r>
          <w:proofErr w:type="spellEnd"/>
          <w:r>
            <w:rPr>
              <w:sz w:val="20"/>
              <w:lang w:val="en-US" w:eastAsia="hu-HU"/>
            </w:rPr>
            <w:t>-SZR</w:t>
          </w:r>
          <w:r>
            <w:rPr>
              <w:sz w:val="20"/>
              <w:lang w:val="en-US" w:eastAsia="hu-HU"/>
            </w:rPr>
            <w:br/>
            <w:t xml:space="preserve">Date of entering in force: </w:t>
          </w:r>
        </w:p>
      </w:tc>
      <w:tc>
        <w:tcPr>
          <w:tcW w:w="4611" w:type="dxa"/>
          <w:tcBorders>
            <w:top w:val="single" w:sz="4" w:space="0" w:color="000000"/>
          </w:tcBorders>
          <w:shd w:val="clear" w:color="auto" w:fill="auto"/>
        </w:tcPr>
        <w:p w14:paraId="72C0C277"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0</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67F14FCE"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3021EF7B" w14:textId="77777777" w:rsidR="00595C4D" w:rsidRDefault="00595C4D">
    <w:pPr>
      <w:pStyle w:val="llb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BADD" w14:textId="77777777" w:rsidR="00595C4D" w:rsidRDefault="00595C4D">
    <w:pPr>
      <w:pStyle w:val="llb0"/>
      <w:jc w:val="center"/>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8155" w14:textId="77777777" w:rsidR="00595C4D" w:rsidRDefault="00595C4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059B0D3D" w14:textId="77777777">
      <w:trPr>
        <w:cantSplit/>
        <w:trHeight w:hRule="exact" w:val="627"/>
        <w:tblHeader/>
        <w:jc w:val="center"/>
      </w:trPr>
      <w:tc>
        <w:tcPr>
          <w:tcW w:w="4994" w:type="dxa"/>
          <w:tcBorders>
            <w:top w:val="single" w:sz="4" w:space="0" w:color="000000"/>
          </w:tcBorders>
          <w:shd w:val="clear" w:color="auto" w:fill="auto"/>
        </w:tcPr>
        <w:p w14:paraId="0D47B99F" w14:textId="77777777" w:rsidR="009B7AE7" w:rsidRDefault="00595C4D">
          <w:pPr>
            <w:pStyle w:val="llb0"/>
            <w:tabs>
              <w:tab w:val="clear" w:pos="4536"/>
              <w:tab w:val="clear" w:pos="9072"/>
              <w:tab w:val="left" w:pos="3222"/>
              <w:tab w:val="left" w:pos="7290"/>
              <w:tab w:val="right" w:pos="9540"/>
            </w:tabs>
            <w:spacing w:before="60"/>
            <w:ind w:left="74" w:hanging="17"/>
            <w:rPr>
              <w:sz w:val="20"/>
              <w:lang w:val="en-US" w:eastAsia="hu-HU"/>
            </w:rPr>
          </w:pPr>
          <w:r>
            <w:rPr>
              <w:sz w:val="20"/>
              <w:lang w:val="en-US" w:eastAsia="hu-HU"/>
            </w:rPr>
            <w:t>Code/file name of the documentation: SE-</w:t>
          </w:r>
          <w:proofErr w:type="spellStart"/>
          <w:r>
            <w:rPr>
              <w:sz w:val="20"/>
              <w:lang w:val="en-US" w:eastAsia="hu-HU"/>
            </w:rPr>
            <w:t>Bizottságkód</w:t>
          </w:r>
          <w:proofErr w:type="spellEnd"/>
          <w:r w:rsidR="009B7AE7">
            <w:rPr>
              <w:sz w:val="20"/>
              <w:lang w:val="en-US" w:eastAsia="hu-HU"/>
            </w:rPr>
            <w:t>-</w:t>
          </w:r>
          <w:r>
            <w:rPr>
              <w:sz w:val="20"/>
              <w:lang w:val="en-US" w:eastAsia="hu-HU"/>
            </w:rPr>
            <w:t>SZR</w:t>
          </w:r>
          <w:r>
            <w:rPr>
              <w:sz w:val="20"/>
              <w:lang w:val="en-US" w:eastAsia="hu-HU"/>
            </w:rPr>
            <w:br/>
            <w:t>Date of entering in for</w:t>
          </w:r>
          <w:r w:rsidR="009B7AE7">
            <w:rPr>
              <w:rFonts w:ascii="Arial Narrow" w:hAnsi="Arial Narrow" w:cs="Arial Narrow"/>
              <w:b/>
              <w:bCs/>
              <w:sz w:val="28"/>
              <w:szCs w:val="28"/>
              <w:lang w:val="en-US" w:eastAsia="hu-HU"/>
            </w:rPr>
            <w:t xml:space="preserve"> </w:t>
          </w:r>
          <w:sdt>
            <w:sdtPr>
              <w:rPr>
                <w:rFonts w:ascii="Arial Narrow" w:hAnsi="Arial Narrow" w:cs="Arial Narrow"/>
                <w:b/>
                <w:bCs/>
                <w:sz w:val="28"/>
                <w:szCs w:val="28"/>
                <w:lang w:val="en-US" w:eastAsia="hu-HU"/>
              </w:rPr>
              <w:id w:val="601234459"/>
              <w:placeholder>
                <w:docPart w:val="BEFE20409766476C8890A9F773DCC7DE"/>
              </w:placeholder>
              <w:showingPlcHdr/>
            </w:sdtPr>
            <w:sdtContent>
              <w:permStart w:id="131482474" w:edGrp="everyone"/>
              <w:r w:rsidR="009B7AE7" w:rsidRPr="00A55BA1">
                <w:rPr>
                  <w:rStyle w:val="Helyrzszveg"/>
                </w:rPr>
                <w:t>Szöveg beírásához kattintson vagy koppintson ide.</w:t>
              </w:r>
              <w:permEnd w:id="131482474"/>
            </w:sdtContent>
          </w:sdt>
          <w:r w:rsidR="009B7AE7">
            <w:rPr>
              <w:sz w:val="20"/>
              <w:lang w:val="en-US" w:eastAsia="hu-HU"/>
            </w:rPr>
            <w:t xml:space="preserve"> </w:t>
          </w:r>
        </w:p>
        <w:p w14:paraId="479E7F7D" w14:textId="5AF53D91" w:rsidR="00595C4D" w:rsidRDefault="00595C4D">
          <w:pPr>
            <w:pStyle w:val="llb0"/>
            <w:tabs>
              <w:tab w:val="clear" w:pos="4536"/>
              <w:tab w:val="clear" w:pos="9072"/>
              <w:tab w:val="left" w:pos="3222"/>
              <w:tab w:val="left" w:pos="7290"/>
              <w:tab w:val="right" w:pos="9540"/>
            </w:tabs>
            <w:spacing w:before="60"/>
            <w:ind w:left="74" w:hanging="17"/>
          </w:pPr>
          <w:proofErr w:type="spellStart"/>
          <w:r>
            <w:rPr>
              <w:sz w:val="20"/>
              <w:lang w:val="en-US" w:eastAsia="hu-HU"/>
            </w:rPr>
            <w:t>ce</w:t>
          </w:r>
          <w:proofErr w:type="spellEnd"/>
          <w:r>
            <w:rPr>
              <w:sz w:val="20"/>
              <w:lang w:val="en-US" w:eastAsia="hu-HU"/>
            </w:rPr>
            <w:t xml:space="preserve">: </w:t>
          </w:r>
        </w:p>
      </w:tc>
      <w:tc>
        <w:tcPr>
          <w:tcW w:w="4611" w:type="dxa"/>
          <w:tcBorders>
            <w:top w:val="single" w:sz="4" w:space="0" w:color="000000"/>
          </w:tcBorders>
          <w:shd w:val="clear" w:color="auto" w:fill="auto"/>
        </w:tcPr>
        <w:p w14:paraId="268DB82D"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15</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25DF610E"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285784A6" w14:textId="77777777" w:rsidR="00595C4D" w:rsidRDefault="00595C4D">
    <w:pPr>
      <w:pStyle w:val="llb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5A17" w14:textId="77777777" w:rsidR="00595C4D" w:rsidRDefault="00595C4D">
    <w:pPr>
      <w:pStyle w:val="llb0"/>
      <w:jc w:val="center"/>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CFF8" w14:textId="77777777" w:rsidR="00595C4D" w:rsidRDefault="00595C4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3191D773" w14:textId="77777777">
      <w:trPr>
        <w:cantSplit/>
        <w:trHeight w:hRule="exact" w:val="627"/>
        <w:tblHeader/>
        <w:jc w:val="center"/>
      </w:trPr>
      <w:tc>
        <w:tcPr>
          <w:tcW w:w="4994" w:type="dxa"/>
          <w:tcBorders>
            <w:top w:val="single" w:sz="4" w:space="0" w:color="000000"/>
          </w:tcBorders>
          <w:shd w:val="clear" w:color="auto" w:fill="auto"/>
        </w:tcPr>
        <w:p w14:paraId="6B053B52" w14:textId="77777777" w:rsidR="00595C4D" w:rsidRDefault="00595C4D">
          <w:pPr>
            <w:pStyle w:val="llb0"/>
            <w:tabs>
              <w:tab w:val="clear" w:pos="4536"/>
              <w:tab w:val="clear" w:pos="9072"/>
              <w:tab w:val="left" w:pos="3222"/>
              <w:tab w:val="left" w:pos="7290"/>
              <w:tab w:val="right" w:pos="9540"/>
            </w:tabs>
            <w:spacing w:before="60"/>
            <w:ind w:left="74" w:hanging="17"/>
          </w:pPr>
          <w:r>
            <w:rPr>
              <w:sz w:val="20"/>
              <w:lang w:val="en-US" w:eastAsia="hu-HU"/>
            </w:rPr>
            <w:t>Code/file name of the documentation: SE-</w:t>
          </w:r>
          <w:proofErr w:type="spellStart"/>
          <w:r>
            <w:rPr>
              <w:sz w:val="20"/>
              <w:lang w:val="en-US" w:eastAsia="hu-HU"/>
            </w:rPr>
            <w:t>Bizottságkód</w:t>
          </w:r>
          <w:proofErr w:type="spellEnd"/>
          <w:r>
            <w:rPr>
              <w:sz w:val="20"/>
              <w:lang w:val="en-US" w:eastAsia="hu-HU"/>
            </w:rPr>
            <w:t>-SZR</w:t>
          </w:r>
          <w:r>
            <w:rPr>
              <w:sz w:val="20"/>
              <w:lang w:val="en-US" w:eastAsia="hu-HU"/>
            </w:rPr>
            <w:br/>
            <w:t xml:space="preserve">Date of entering in force: </w:t>
          </w:r>
        </w:p>
      </w:tc>
      <w:tc>
        <w:tcPr>
          <w:tcW w:w="4611" w:type="dxa"/>
          <w:tcBorders>
            <w:top w:val="single" w:sz="4" w:space="0" w:color="000000"/>
          </w:tcBorders>
          <w:shd w:val="clear" w:color="auto" w:fill="auto"/>
        </w:tcPr>
        <w:p w14:paraId="42C1AD27"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0</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1B1C8E75"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4303326A" w14:textId="77777777" w:rsidR="00595C4D" w:rsidRDefault="00595C4D">
    <w:pPr>
      <w:pStyle w:val="llb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AC6A" w14:textId="77777777" w:rsidR="00595C4D" w:rsidRDefault="00595C4D">
    <w:pPr>
      <w:pStyle w:val="llb0"/>
      <w:jc w:val="center"/>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D1C8" w14:textId="77777777" w:rsidR="00595C4D" w:rsidRDefault="00595C4D"/>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4F9C45A9" w14:textId="77777777">
      <w:trPr>
        <w:cantSplit/>
        <w:trHeight w:hRule="exact" w:val="627"/>
        <w:tblHeader/>
        <w:jc w:val="center"/>
      </w:trPr>
      <w:tc>
        <w:tcPr>
          <w:tcW w:w="4994" w:type="dxa"/>
          <w:tcBorders>
            <w:top w:val="single" w:sz="4" w:space="0" w:color="000000"/>
          </w:tcBorders>
          <w:shd w:val="clear" w:color="auto" w:fill="auto"/>
        </w:tcPr>
        <w:p w14:paraId="00FB93B8" w14:textId="77777777" w:rsidR="00595C4D" w:rsidRDefault="00595C4D">
          <w:pPr>
            <w:pStyle w:val="llb0"/>
            <w:tabs>
              <w:tab w:val="clear" w:pos="4536"/>
              <w:tab w:val="clear" w:pos="9072"/>
              <w:tab w:val="left" w:pos="3222"/>
              <w:tab w:val="left" w:pos="7290"/>
              <w:tab w:val="right" w:pos="9540"/>
            </w:tabs>
            <w:spacing w:before="60"/>
            <w:ind w:left="74" w:hanging="17"/>
          </w:pPr>
          <w:r>
            <w:rPr>
              <w:sz w:val="20"/>
              <w:lang w:val="en-US" w:eastAsia="hu-HU"/>
            </w:rPr>
            <w:t>Code/file name of the documentation: SE-</w:t>
          </w:r>
          <w:proofErr w:type="spellStart"/>
          <w:r>
            <w:rPr>
              <w:sz w:val="20"/>
              <w:lang w:val="en-US" w:eastAsia="hu-HU"/>
            </w:rPr>
            <w:t>Bizottságkód</w:t>
          </w:r>
          <w:proofErr w:type="spellEnd"/>
          <w:r>
            <w:rPr>
              <w:sz w:val="20"/>
              <w:lang w:val="en-US" w:eastAsia="hu-HU"/>
            </w:rPr>
            <w:t>-SZR</w:t>
          </w:r>
          <w:r>
            <w:rPr>
              <w:sz w:val="20"/>
              <w:lang w:val="en-US" w:eastAsia="hu-HU"/>
            </w:rPr>
            <w:br/>
            <w:t xml:space="preserve">Date of entering in force: </w:t>
          </w:r>
        </w:p>
      </w:tc>
      <w:tc>
        <w:tcPr>
          <w:tcW w:w="4611" w:type="dxa"/>
          <w:tcBorders>
            <w:top w:val="single" w:sz="4" w:space="0" w:color="000000"/>
          </w:tcBorders>
          <w:shd w:val="clear" w:color="auto" w:fill="auto"/>
        </w:tcPr>
        <w:p w14:paraId="4E5EB436"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0</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22346891"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39294D12" w14:textId="77777777" w:rsidR="00595C4D" w:rsidRDefault="00595C4D">
    <w:pPr>
      <w:pStyle w:val="llb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4A32" w14:textId="77777777" w:rsidR="00595C4D" w:rsidRDefault="00595C4D">
    <w:pPr>
      <w:pStyle w:val="llb0"/>
      <w:jc w:val="center"/>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0800" w14:textId="77777777" w:rsidR="00595C4D" w:rsidRDefault="00595C4D">
    <w:pPr>
      <w:pStyle w:val="llb0"/>
      <w:jc w:val="center"/>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8F41" w14:textId="77777777" w:rsidR="00595C4D" w:rsidRDefault="00595C4D"/>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139331E6" w14:textId="77777777">
      <w:trPr>
        <w:cantSplit/>
        <w:trHeight w:hRule="exact" w:val="627"/>
        <w:tblHeader/>
        <w:jc w:val="center"/>
      </w:trPr>
      <w:tc>
        <w:tcPr>
          <w:tcW w:w="4994" w:type="dxa"/>
          <w:tcBorders>
            <w:top w:val="single" w:sz="4" w:space="0" w:color="000000"/>
          </w:tcBorders>
          <w:shd w:val="clear" w:color="auto" w:fill="auto"/>
        </w:tcPr>
        <w:p w14:paraId="230184AC" w14:textId="77777777" w:rsidR="00595C4D" w:rsidRDefault="00595C4D">
          <w:pPr>
            <w:pStyle w:val="llb0"/>
            <w:tabs>
              <w:tab w:val="clear" w:pos="4536"/>
              <w:tab w:val="clear" w:pos="9072"/>
              <w:tab w:val="left" w:pos="3222"/>
              <w:tab w:val="left" w:pos="7290"/>
              <w:tab w:val="right" w:pos="9540"/>
            </w:tabs>
            <w:spacing w:before="60"/>
            <w:ind w:left="74" w:hanging="17"/>
          </w:pPr>
          <w:r>
            <w:rPr>
              <w:sz w:val="20"/>
              <w:lang w:val="en-US" w:eastAsia="hu-HU"/>
            </w:rPr>
            <w:t>Code/file name of the documentation: SE-</w:t>
          </w:r>
          <w:proofErr w:type="spellStart"/>
          <w:r>
            <w:rPr>
              <w:sz w:val="20"/>
              <w:lang w:val="en-US" w:eastAsia="hu-HU"/>
            </w:rPr>
            <w:t>Bizottságkód</w:t>
          </w:r>
          <w:proofErr w:type="spellEnd"/>
          <w:r>
            <w:rPr>
              <w:sz w:val="20"/>
              <w:lang w:val="en-US" w:eastAsia="hu-HU"/>
            </w:rPr>
            <w:t>-SZR</w:t>
          </w:r>
          <w:r>
            <w:rPr>
              <w:sz w:val="20"/>
              <w:lang w:val="en-US" w:eastAsia="hu-HU"/>
            </w:rPr>
            <w:br/>
            <w:t xml:space="preserve">Date of entering in force: </w:t>
          </w:r>
        </w:p>
      </w:tc>
      <w:tc>
        <w:tcPr>
          <w:tcW w:w="4611" w:type="dxa"/>
          <w:tcBorders>
            <w:top w:val="single" w:sz="4" w:space="0" w:color="000000"/>
          </w:tcBorders>
          <w:shd w:val="clear" w:color="auto" w:fill="auto"/>
        </w:tcPr>
        <w:p w14:paraId="0C4B6D5D"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0</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44AF4913"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10EE0FC9" w14:textId="77777777" w:rsidR="00595C4D" w:rsidRDefault="00595C4D">
    <w:pPr>
      <w:pStyle w:val="llb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634A" w14:textId="77777777" w:rsidR="00595C4D" w:rsidRDefault="00595C4D">
    <w:pPr>
      <w:pStyle w:val="llb0"/>
      <w:jc w:val="center"/>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391" w14:textId="77777777" w:rsidR="00595C4D" w:rsidRDefault="00595C4D"/>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4BAF5E30" w14:textId="77777777" w:rsidTr="000B6526">
      <w:trPr>
        <w:cantSplit/>
        <w:trHeight w:hRule="exact" w:val="997"/>
        <w:tblHeader/>
        <w:jc w:val="center"/>
      </w:trPr>
      <w:tc>
        <w:tcPr>
          <w:tcW w:w="4994" w:type="dxa"/>
          <w:tcBorders>
            <w:top w:val="single" w:sz="4" w:space="0" w:color="000000"/>
          </w:tcBorders>
          <w:shd w:val="clear" w:color="auto" w:fill="auto"/>
        </w:tcPr>
        <w:p w14:paraId="52F014BA" w14:textId="3474CFD2" w:rsidR="00595C4D" w:rsidRDefault="00595C4D">
          <w:pPr>
            <w:pStyle w:val="llb0"/>
            <w:tabs>
              <w:tab w:val="clear" w:pos="4536"/>
              <w:tab w:val="clear" w:pos="9072"/>
              <w:tab w:val="left" w:pos="3222"/>
              <w:tab w:val="left" w:pos="7290"/>
              <w:tab w:val="right" w:pos="9540"/>
            </w:tabs>
            <w:spacing w:before="60"/>
            <w:ind w:left="74" w:hanging="17"/>
          </w:pPr>
          <w:r>
            <w:rPr>
              <w:sz w:val="20"/>
              <w:lang w:val="en-US" w:eastAsia="hu-HU"/>
            </w:rPr>
            <w:t>Code/file name of the documentation: SE-</w:t>
          </w:r>
          <w:proofErr w:type="spellStart"/>
          <w:r>
            <w:rPr>
              <w:sz w:val="20"/>
              <w:lang w:val="en-US" w:eastAsia="hu-HU"/>
            </w:rPr>
            <w:t>Bizottságkód</w:t>
          </w:r>
          <w:proofErr w:type="spellEnd"/>
          <w:r>
            <w:rPr>
              <w:sz w:val="20"/>
              <w:lang w:val="en-US" w:eastAsia="hu-HU"/>
            </w:rPr>
            <w:t>-SZR</w:t>
          </w:r>
          <w:r>
            <w:rPr>
              <w:sz w:val="20"/>
              <w:lang w:val="en-US" w:eastAsia="hu-HU"/>
            </w:rPr>
            <w:br/>
            <w:t xml:space="preserve">Date of entering in force: </w:t>
          </w:r>
          <w:sdt>
            <w:sdtPr>
              <w:rPr>
                <w:rFonts w:ascii="Arial Narrow" w:hAnsi="Arial Narrow" w:cs="Arial Narrow"/>
                <w:b/>
                <w:bCs/>
                <w:sz w:val="28"/>
                <w:szCs w:val="28"/>
                <w:lang w:val="en-US" w:eastAsia="hu-HU"/>
              </w:rPr>
              <w:id w:val="567236605"/>
              <w:placeholder>
                <w:docPart w:val="C7830B2972484BB78F8ECC7F08DAD623"/>
              </w:placeholder>
              <w:showingPlcHdr/>
            </w:sdtPr>
            <w:sdtContent>
              <w:permStart w:id="1547003842" w:edGrp="everyone"/>
              <w:r w:rsidR="007760CF" w:rsidRPr="00A55BA1">
                <w:rPr>
                  <w:rStyle w:val="Helyrzszveg"/>
                </w:rPr>
                <w:t>Szöveg beírásához kattintson vagy koppintson ide.</w:t>
              </w:r>
              <w:permEnd w:id="1547003842"/>
            </w:sdtContent>
          </w:sdt>
        </w:p>
      </w:tc>
      <w:tc>
        <w:tcPr>
          <w:tcW w:w="4611" w:type="dxa"/>
          <w:tcBorders>
            <w:top w:val="single" w:sz="4" w:space="0" w:color="000000"/>
          </w:tcBorders>
          <w:shd w:val="clear" w:color="auto" w:fill="auto"/>
        </w:tcPr>
        <w:p w14:paraId="5F58141C"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21</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51086FA1"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21BD2417" w14:textId="77777777" w:rsidR="00595C4D" w:rsidRDefault="00595C4D" w:rsidP="003D05A9">
    <w:pPr>
      <w:pStyle w:val="llb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E997" w14:textId="77777777" w:rsidR="00595C4D" w:rsidRDefault="00595C4D">
    <w:pPr>
      <w:pStyle w:val="llb0"/>
      <w:jc w:val="center"/>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61CD" w14:textId="77777777" w:rsidR="00595C4D" w:rsidRDefault="00595C4D"/>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6F16610A" w14:textId="77777777">
      <w:trPr>
        <w:cantSplit/>
        <w:trHeight w:hRule="exact" w:val="627"/>
        <w:tblHeader/>
        <w:jc w:val="center"/>
      </w:trPr>
      <w:tc>
        <w:tcPr>
          <w:tcW w:w="4994" w:type="dxa"/>
          <w:tcBorders>
            <w:top w:val="single" w:sz="4" w:space="0" w:color="000000"/>
          </w:tcBorders>
          <w:shd w:val="clear" w:color="auto" w:fill="auto"/>
        </w:tcPr>
        <w:p w14:paraId="4521528C" w14:textId="6C710657" w:rsidR="00595C4D" w:rsidRDefault="00595C4D">
          <w:pPr>
            <w:pStyle w:val="llb0"/>
            <w:tabs>
              <w:tab w:val="clear" w:pos="4536"/>
              <w:tab w:val="clear" w:pos="9072"/>
              <w:tab w:val="left" w:pos="3222"/>
              <w:tab w:val="left" w:pos="7290"/>
              <w:tab w:val="right" w:pos="9540"/>
            </w:tabs>
            <w:spacing w:before="60"/>
            <w:ind w:left="74" w:hanging="17"/>
          </w:pPr>
          <w:r>
            <w:rPr>
              <w:sz w:val="20"/>
              <w:lang w:val="en-US" w:eastAsia="hu-HU"/>
            </w:rPr>
            <w:t>Code/file name of the documentation: SE-</w:t>
          </w:r>
          <w:proofErr w:type="spellStart"/>
          <w:r>
            <w:rPr>
              <w:sz w:val="20"/>
              <w:lang w:val="en-US" w:eastAsia="hu-HU"/>
            </w:rPr>
            <w:t>Bizottságkód</w:t>
          </w:r>
          <w:proofErr w:type="spellEnd"/>
          <w:r>
            <w:rPr>
              <w:sz w:val="20"/>
              <w:lang w:val="en-US" w:eastAsia="hu-HU"/>
            </w:rPr>
            <w:t>-SZR</w:t>
          </w:r>
          <w:r>
            <w:rPr>
              <w:sz w:val="20"/>
              <w:lang w:val="en-US" w:eastAsia="hu-HU"/>
            </w:rPr>
            <w:br/>
            <w:t xml:space="preserve">Date of entering in </w:t>
          </w:r>
          <w:proofErr w:type="spellStart"/>
          <w:r>
            <w:rPr>
              <w:sz w:val="20"/>
              <w:lang w:val="en-US" w:eastAsia="hu-HU"/>
            </w:rPr>
            <w:t>fo</w:t>
          </w:r>
          <w:proofErr w:type="spellEnd"/>
          <w:r w:rsidR="007760CF">
            <w:rPr>
              <w:rFonts w:ascii="Arial Narrow" w:hAnsi="Arial Narrow" w:cs="Arial Narrow"/>
              <w:b/>
              <w:bCs/>
              <w:sz w:val="28"/>
              <w:szCs w:val="28"/>
              <w:lang w:val="en-US" w:eastAsia="hu-HU"/>
            </w:rPr>
            <w:t xml:space="preserve"> </w:t>
          </w:r>
          <w:sdt>
            <w:sdtPr>
              <w:rPr>
                <w:rFonts w:ascii="Arial Narrow" w:hAnsi="Arial Narrow" w:cs="Arial Narrow"/>
                <w:b/>
                <w:bCs/>
                <w:sz w:val="28"/>
                <w:szCs w:val="28"/>
                <w:lang w:val="en-US" w:eastAsia="hu-HU"/>
              </w:rPr>
              <w:id w:val="-1913615485"/>
              <w:placeholder>
                <w:docPart w:val="08FA3623EEDF4ABEB4636FEC9F7F9533"/>
              </w:placeholder>
              <w:showingPlcHdr/>
            </w:sdtPr>
            <w:sdtContent>
              <w:permStart w:id="507920909" w:edGrp="everyone"/>
              <w:r w:rsidR="007760CF" w:rsidRPr="00A55BA1">
                <w:rPr>
                  <w:rStyle w:val="Helyrzszveg"/>
                </w:rPr>
                <w:t>Szöveg beírásához kattintson vagy koppintson ide.</w:t>
              </w:r>
              <w:permEnd w:id="507920909"/>
            </w:sdtContent>
          </w:sdt>
          <w:r w:rsidR="007760CF">
            <w:rPr>
              <w:sz w:val="20"/>
              <w:lang w:val="en-US" w:eastAsia="hu-HU"/>
            </w:rPr>
            <w:t xml:space="preserve"> </w:t>
          </w:r>
          <w:proofErr w:type="spellStart"/>
          <w:r>
            <w:rPr>
              <w:sz w:val="20"/>
              <w:lang w:val="en-US" w:eastAsia="hu-HU"/>
            </w:rPr>
            <w:t>rce</w:t>
          </w:r>
          <w:proofErr w:type="spellEnd"/>
          <w:r>
            <w:rPr>
              <w:sz w:val="20"/>
              <w:lang w:val="en-US" w:eastAsia="hu-HU"/>
            </w:rPr>
            <w:t xml:space="preserve">: </w:t>
          </w:r>
        </w:p>
      </w:tc>
      <w:tc>
        <w:tcPr>
          <w:tcW w:w="4611" w:type="dxa"/>
          <w:tcBorders>
            <w:top w:val="single" w:sz="4" w:space="0" w:color="000000"/>
          </w:tcBorders>
          <w:shd w:val="clear" w:color="auto" w:fill="auto"/>
        </w:tcPr>
        <w:p w14:paraId="2A689CE7"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23</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0A580DCE"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4895A83B" w14:textId="3C0C8288" w:rsidR="00595C4D" w:rsidRDefault="007760CF" w:rsidP="007760CF">
    <w:pPr>
      <w:pStyle w:val="llb0"/>
      <w:tabs>
        <w:tab w:val="clear" w:pos="4536"/>
        <w:tab w:val="clear" w:pos="9072"/>
        <w:tab w:val="left" w:pos="1740"/>
      </w:tabs>
    </w:pPr>
    <w: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3903" w14:textId="77777777" w:rsidR="00595C4D" w:rsidRDefault="00595C4D">
    <w:pPr>
      <w:pStyle w:val="llb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73CE" w14:textId="77777777" w:rsidR="00595C4D" w:rsidRDefault="00595C4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4FB297FC" w14:textId="77777777">
      <w:trPr>
        <w:cantSplit/>
        <w:trHeight w:hRule="exact" w:val="627"/>
        <w:tblHeader/>
        <w:jc w:val="center"/>
      </w:trPr>
      <w:tc>
        <w:tcPr>
          <w:tcW w:w="4994" w:type="dxa"/>
          <w:tcBorders>
            <w:top w:val="single" w:sz="4" w:space="0" w:color="000000"/>
          </w:tcBorders>
          <w:shd w:val="clear" w:color="auto" w:fill="auto"/>
        </w:tcPr>
        <w:p w14:paraId="7ED5D402" w14:textId="77777777" w:rsidR="00595C4D" w:rsidRDefault="00595C4D">
          <w:pPr>
            <w:pStyle w:val="llb0"/>
            <w:tabs>
              <w:tab w:val="clear" w:pos="4536"/>
              <w:tab w:val="clear" w:pos="9072"/>
              <w:tab w:val="left" w:pos="3222"/>
              <w:tab w:val="left" w:pos="7290"/>
              <w:tab w:val="right" w:pos="9540"/>
            </w:tabs>
            <w:spacing w:before="60"/>
            <w:ind w:left="74" w:hanging="17"/>
          </w:pPr>
          <w:r>
            <w:rPr>
              <w:sz w:val="20"/>
              <w:lang w:val="en-US" w:eastAsia="hu-HU"/>
            </w:rPr>
            <w:t>Code/file name of the documentation: SE-</w:t>
          </w:r>
          <w:proofErr w:type="spellStart"/>
          <w:r>
            <w:rPr>
              <w:sz w:val="20"/>
              <w:lang w:val="en-US" w:eastAsia="hu-HU"/>
            </w:rPr>
            <w:t>Bizottságkód</w:t>
          </w:r>
          <w:proofErr w:type="spellEnd"/>
          <w:r>
            <w:rPr>
              <w:sz w:val="20"/>
              <w:lang w:val="en-US" w:eastAsia="hu-HU"/>
            </w:rPr>
            <w:t>-SZR</w:t>
          </w:r>
          <w:r>
            <w:rPr>
              <w:sz w:val="20"/>
              <w:lang w:val="en-US" w:eastAsia="hu-HU"/>
            </w:rPr>
            <w:br/>
            <w:t xml:space="preserve">Date of entering in force: </w:t>
          </w:r>
        </w:p>
      </w:tc>
      <w:tc>
        <w:tcPr>
          <w:tcW w:w="4611" w:type="dxa"/>
          <w:tcBorders>
            <w:top w:val="single" w:sz="4" w:space="0" w:color="000000"/>
          </w:tcBorders>
          <w:shd w:val="clear" w:color="auto" w:fill="auto"/>
        </w:tcPr>
        <w:p w14:paraId="6C335E57"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0</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09B71523"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117D8833" w14:textId="77777777" w:rsidR="00595C4D" w:rsidRDefault="00595C4D">
    <w:pPr>
      <w:pStyle w:val="llb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6D7A" w14:textId="77777777" w:rsidR="00595C4D" w:rsidRDefault="00595C4D">
    <w:pPr>
      <w:pStyle w:val="llb0"/>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8E452" w14:textId="77777777" w:rsidR="00595C4D" w:rsidRDefault="00595C4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4994"/>
      <w:gridCol w:w="4611"/>
    </w:tblGrid>
    <w:tr w:rsidR="00595C4D" w14:paraId="3744A917" w14:textId="77777777">
      <w:trPr>
        <w:cantSplit/>
        <w:trHeight w:hRule="exact" w:val="627"/>
        <w:tblHeader/>
        <w:jc w:val="center"/>
      </w:trPr>
      <w:tc>
        <w:tcPr>
          <w:tcW w:w="4994" w:type="dxa"/>
          <w:tcBorders>
            <w:top w:val="single" w:sz="4" w:space="0" w:color="000000"/>
          </w:tcBorders>
          <w:shd w:val="clear" w:color="auto" w:fill="auto"/>
        </w:tcPr>
        <w:p w14:paraId="4B05244F" w14:textId="5C83C08B" w:rsidR="00595C4D" w:rsidRDefault="00595C4D">
          <w:pPr>
            <w:pStyle w:val="llb0"/>
            <w:tabs>
              <w:tab w:val="clear" w:pos="4536"/>
              <w:tab w:val="clear" w:pos="9072"/>
              <w:tab w:val="left" w:pos="3222"/>
              <w:tab w:val="left" w:pos="7290"/>
              <w:tab w:val="right" w:pos="9540"/>
            </w:tabs>
            <w:spacing w:before="60"/>
            <w:ind w:left="74" w:hanging="17"/>
          </w:pPr>
          <w:r>
            <w:rPr>
              <w:sz w:val="20"/>
              <w:lang w:val="en-US" w:eastAsia="hu-HU"/>
            </w:rPr>
            <w:t>Code/file name of the documentation: SE-</w:t>
          </w:r>
          <w:proofErr w:type="spellStart"/>
          <w:r>
            <w:rPr>
              <w:sz w:val="20"/>
              <w:lang w:val="en-US" w:eastAsia="hu-HU"/>
            </w:rPr>
            <w:t>Bizottságkód</w:t>
          </w:r>
          <w:proofErr w:type="spellEnd"/>
          <w:r>
            <w:rPr>
              <w:sz w:val="20"/>
              <w:lang w:val="en-US" w:eastAsia="hu-HU"/>
            </w:rPr>
            <w:t>-ZR</w:t>
          </w:r>
          <w:r>
            <w:rPr>
              <w:sz w:val="20"/>
              <w:lang w:val="en-US" w:eastAsia="hu-HU"/>
            </w:rPr>
            <w:br/>
            <w:t xml:space="preserve">Date of entering in force: </w:t>
          </w:r>
          <w:sdt>
            <w:sdtPr>
              <w:rPr>
                <w:rFonts w:ascii="Arial Narrow" w:hAnsi="Arial Narrow" w:cs="Arial Narrow"/>
                <w:b/>
                <w:bCs/>
                <w:sz w:val="28"/>
                <w:szCs w:val="28"/>
                <w:lang w:val="en-US" w:eastAsia="hu-HU"/>
              </w:rPr>
              <w:id w:val="-1291896079"/>
              <w:placeholder>
                <w:docPart w:val="73EE59D6C5314458B8E4ED020048C453"/>
              </w:placeholder>
              <w:showingPlcHdr/>
            </w:sdtPr>
            <w:sdtContent>
              <w:permStart w:id="628504440" w:edGrp="everyone"/>
              <w:r w:rsidR="009B7AE7" w:rsidRPr="00A55BA1">
                <w:rPr>
                  <w:rStyle w:val="Helyrzszveg"/>
                </w:rPr>
                <w:t>Szöveg beírásához kattintson vagy koppintson ide.</w:t>
              </w:r>
              <w:permEnd w:id="628504440"/>
            </w:sdtContent>
          </w:sdt>
        </w:p>
      </w:tc>
      <w:tc>
        <w:tcPr>
          <w:tcW w:w="4611" w:type="dxa"/>
          <w:tcBorders>
            <w:top w:val="single" w:sz="4" w:space="0" w:color="000000"/>
          </w:tcBorders>
          <w:shd w:val="clear" w:color="auto" w:fill="auto"/>
        </w:tcPr>
        <w:p w14:paraId="1F4ECCDC" w14:textId="77777777" w:rsidR="00595C4D" w:rsidRDefault="00595C4D">
          <w:pPr>
            <w:pStyle w:val="llb0"/>
            <w:tabs>
              <w:tab w:val="clear" w:pos="4536"/>
            </w:tabs>
            <w:spacing w:before="60"/>
            <w:ind w:left="45" w:right="74"/>
            <w:jc w:val="right"/>
            <w:rPr>
              <w:sz w:val="20"/>
              <w:lang w:val="en-US" w:eastAsia="hu-HU"/>
            </w:rPr>
          </w:pPr>
          <w:r>
            <w:rPr>
              <w:sz w:val="20"/>
              <w:lang w:val="en-US" w:eastAsia="hu-HU"/>
            </w:rPr>
            <w:t xml:space="preserve">Page: </w:t>
          </w:r>
          <w:r>
            <w:rPr>
              <w:rStyle w:val="Oldalszm0"/>
              <w:sz w:val="20"/>
              <w:lang w:val="en-US"/>
            </w:rPr>
            <w:fldChar w:fldCharType="begin"/>
          </w:r>
          <w:r>
            <w:rPr>
              <w:rStyle w:val="Oldalszm0"/>
              <w:sz w:val="20"/>
              <w:lang w:val="en-US"/>
            </w:rPr>
            <w:instrText xml:space="preserve"> PAGE </w:instrText>
          </w:r>
          <w:r>
            <w:rPr>
              <w:rStyle w:val="Oldalszm0"/>
              <w:sz w:val="20"/>
              <w:lang w:val="en-US"/>
            </w:rPr>
            <w:fldChar w:fldCharType="separate"/>
          </w:r>
          <w:r>
            <w:rPr>
              <w:rStyle w:val="Oldalszm0"/>
              <w:sz w:val="20"/>
              <w:lang w:val="en-US"/>
            </w:rPr>
            <w:t>0</w:t>
          </w:r>
          <w:r>
            <w:rPr>
              <w:rStyle w:val="Oldalszm0"/>
              <w:sz w:val="20"/>
              <w:lang w:val="en-US"/>
            </w:rPr>
            <w:fldChar w:fldCharType="end"/>
          </w:r>
          <w:r>
            <w:rPr>
              <w:rStyle w:val="Oldalszm0"/>
              <w:sz w:val="20"/>
              <w:lang w:val="en-US" w:eastAsia="hu-HU"/>
            </w:rPr>
            <w:t>/</w:t>
          </w:r>
          <w:r>
            <w:rPr>
              <w:rStyle w:val="Oldalszm0"/>
              <w:sz w:val="20"/>
              <w:lang w:val="en-US"/>
            </w:rPr>
            <w:fldChar w:fldCharType="begin"/>
          </w:r>
          <w:r>
            <w:rPr>
              <w:rStyle w:val="Oldalszm0"/>
              <w:sz w:val="20"/>
              <w:lang w:val="en-US"/>
            </w:rPr>
            <w:instrText xml:space="preserve"> NUMPAGES \* ARABIC </w:instrText>
          </w:r>
          <w:r>
            <w:rPr>
              <w:rStyle w:val="Oldalszm0"/>
              <w:sz w:val="20"/>
              <w:lang w:val="en-US"/>
            </w:rPr>
            <w:fldChar w:fldCharType="separate"/>
          </w:r>
          <w:r>
            <w:rPr>
              <w:rStyle w:val="Oldalszm0"/>
              <w:sz w:val="20"/>
              <w:lang w:val="en-US"/>
            </w:rPr>
            <w:t>23</w:t>
          </w:r>
          <w:r>
            <w:rPr>
              <w:rStyle w:val="Oldalszm0"/>
              <w:sz w:val="20"/>
              <w:lang w:val="en-US"/>
            </w:rPr>
            <w:fldChar w:fldCharType="end"/>
          </w:r>
        </w:p>
        <w:p w14:paraId="2D15C573" w14:textId="77777777" w:rsidR="00595C4D" w:rsidRDefault="00595C4D">
          <w:pPr>
            <w:pStyle w:val="llb0"/>
            <w:tabs>
              <w:tab w:val="clear" w:pos="4536"/>
              <w:tab w:val="left" w:pos="3654"/>
              <w:tab w:val="left" w:pos="7290"/>
              <w:tab w:val="right" w:pos="9540"/>
            </w:tabs>
            <w:ind w:left="964"/>
            <w:jc w:val="right"/>
          </w:pPr>
          <w:r>
            <w:rPr>
              <w:sz w:val="20"/>
              <w:lang w:val="en-US" w:eastAsia="hu-HU"/>
            </w:rPr>
            <w:t>Version number: 01</w:t>
          </w:r>
        </w:p>
      </w:tc>
    </w:tr>
  </w:tbl>
  <w:p w14:paraId="6017A8CD" w14:textId="77777777" w:rsidR="00595C4D" w:rsidRDefault="00595C4D">
    <w:pPr>
      <w:pStyle w:val="llb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14D9" w14:textId="77777777" w:rsidR="00595C4D" w:rsidRDefault="00595C4D">
    <w:pPr>
      <w:pStyle w:val="llb0"/>
      <w:jc w:val="cen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C275" w14:textId="77777777" w:rsidR="00595C4D" w:rsidRDefault="00595C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11C18" w14:textId="77777777" w:rsidR="00B40F2C" w:rsidRDefault="00B40F2C">
      <w:r>
        <w:separator/>
      </w:r>
    </w:p>
  </w:footnote>
  <w:footnote w:type="continuationSeparator" w:id="0">
    <w:p w14:paraId="4119EB0E" w14:textId="77777777" w:rsidR="00B40F2C" w:rsidRDefault="00B4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 w:type="dxa"/>
      <w:tblLayout w:type="fixed"/>
      <w:tblCellMar>
        <w:left w:w="70" w:type="dxa"/>
        <w:right w:w="70" w:type="dxa"/>
      </w:tblCellMar>
      <w:tblLook w:val="0000" w:firstRow="0" w:lastRow="0" w:firstColumn="0" w:lastColumn="0" w:noHBand="0" w:noVBand="0"/>
    </w:tblPr>
    <w:tblGrid>
      <w:gridCol w:w="4210"/>
      <w:gridCol w:w="5590"/>
    </w:tblGrid>
    <w:tr w:rsidR="00595C4D" w14:paraId="066DDAE9" w14:textId="77777777">
      <w:tc>
        <w:tcPr>
          <w:tcW w:w="4210" w:type="dxa"/>
          <w:tcBorders>
            <w:top w:val="single" w:sz="4" w:space="0" w:color="000000"/>
            <w:left w:val="single" w:sz="4" w:space="0" w:color="000000"/>
            <w:bottom w:val="single" w:sz="4" w:space="0" w:color="000000"/>
          </w:tcBorders>
          <w:shd w:val="clear" w:color="auto" w:fill="auto"/>
        </w:tcPr>
        <w:p w14:paraId="67DC2062" w14:textId="331E1F44" w:rsidR="00595C4D" w:rsidRDefault="009B7AE7">
          <w:pPr>
            <w:pStyle w:val="lfej0"/>
            <w:tabs>
              <w:tab w:val="clear" w:pos="4536"/>
              <w:tab w:val="clear" w:pos="9072"/>
            </w:tabs>
            <w:spacing w:before="120"/>
            <w:ind w:left="108"/>
            <w:jc w:val="center"/>
            <w:rPr>
              <w:rFonts w:ascii="Arial Narrow" w:hAnsi="Arial Narrow" w:cs="Arial Narrow"/>
              <w:b/>
              <w:bCs/>
              <w:sz w:val="32"/>
              <w:lang w:val="en-US" w:eastAsia="hu-HU"/>
            </w:rPr>
          </w:pPr>
          <w:r>
            <w:rPr>
              <w:noProof/>
              <w:lang w:val="en-US"/>
            </w:rPr>
            <w:drawing>
              <wp:inline distT="0" distB="0" distL="0" distR="0" wp14:anchorId="15F44363" wp14:editId="10F8C805">
                <wp:extent cx="733425" cy="7620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 t="-26" r="-27" b="-26"/>
                        <a:stretch>
                          <a:fillRect/>
                        </a:stretch>
                      </pic:blipFill>
                      <pic:spPr bwMode="auto">
                        <a:xfrm>
                          <a:off x="0" y="0"/>
                          <a:ext cx="733425" cy="762000"/>
                        </a:xfrm>
                        <a:prstGeom prst="rect">
                          <a:avLst/>
                        </a:prstGeom>
                        <a:solidFill>
                          <a:srgbClr val="FFFFFF">
                            <a:alpha val="0"/>
                          </a:srgbClr>
                        </a:solidFill>
                        <a:ln>
                          <a:noFill/>
                        </a:ln>
                      </pic:spPr>
                    </pic:pic>
                  </a:graphicData>
                </a:graphic>
              </wp:inline>
            </w:drawing>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14:paraId="02D333EF" w14:textId="77777777" w:rsidR="00595C4D" w:rsidRDefault="00595C4D">
          <w:pPr>
            <w:pStyle w:val="Szveg"/>
            <w:spacing w:after="0"/>
            <w:ind w:left="0" w:right="0" w:firstLine="0"/>
            <w:jc w:val="center"/>
          </w:pPr>
          <w:r>
            <w:rPr>
              <w:rFonts w:ascii="Arial Narrow" w:hAnsi="Arial Narrow" w:cs="Arial Narrow"/>
              <w:b/>
              <w:bCs/>
              <w:sz w:val="32"/>
              <w:lang w:val="en-US" w:eastAsia="hu-HU"/>
            </w:rPr>
            <w:t>SEMMELWEIS UNIVERSITY</w:t>
          </w:r>
        </w:p>
        <w:p w14:paraId="7B7C139D" w14:textId="6E652B6A" w:rsidR="00595C4D" w:rsidRDefault="00595C4D">
          <w:pPr>
            <w:pStyle w:val="Szveg"/>
            <w:spacing w:before="0" w:after="0"/>
            <w:ind w:left="0" w:right="0" w:firstLine="0"/>
            <w:jc w:val="center"/>
          </w:pPr>
          <w:r>
            <w:rPr>
              <w:rFonts w:ascii="Arial Narrow" w:hAnsi="Arial Narrow" w:cs="Arial Narrow"/>
              <w:b/>
              <w:bCs/>
              <w:sz w:val="28"/>
              <w:szCs w:val="28"/>
              <w:lang w:val="en-US" w:eastAsia="hu-HU"/>
            </w:rPr>
            <w:t xml:space="preserve">Faculty of </w:t>
          </w:r>
          <w:permStart w:id="1788311008" w:edGrp="everyone"/>
          <w:sdt>
            <w:sdtPr>
              <w:rPr>
                <w:rFonts w:ascii="Arial Narrow" w:hAnsi="Arial Narrow" w:cs="Arial Narrow"/>
                <w:b/>
                <w:bCs/>
                <w:sz w:val="28"/>
                <w:szCs w:val="28"/>
                <w:lang w:val="en-US" w:eastAsia="hu-HU"/>
              </w:rPr>
              <w:id w:val="-801223770"/>
              <w:placeholder>
                <w:docPart w:val="DefaultPlaceholder_-1854013440"/>
              </w:placeholder>
              <w:showingPlcHdr/>
            </w:sdtPr>
            <w:sdtContent>
              <w:r w:rsidR="009B7AE7" w:rsidRPr="00A55BA1">
                <w:rPr>
                  <w:rStyle w:val="Helyrzszveg"/>
                </w:rPr>
                <w:t>Szöveg beírásához kattintson vagy koppintson ide.</w:t>
              </w:r>
            </w:sdtContent>
          </w:sdt>
          <w:permEnd w:id="1788311008"/>
          <w:r w:rsidR="009B7AE7">
            <w:rPr>
              <w:rFonts w:ascii="Arial Narrow" w:hAnsi="Arial Narrow" w:cs="Arial Narrow"/>
              <w:b/>
              <w:bCs/>
              <w:sz w:val="28"/>
              <w:szCs w:val="28"/>
              <w:lang w:val="en-US" w:eastAsia="hu-HU"/>
            </w:rPr>
            <w:t xml:space="preserve"> </w:t>
          </w:r>
          <w:r>
            <w:rPr>
              <w:rFonts w:ascii="Arial Narrow" w:hAnsi="Arial Narrow" w:cs="Arial Narrow"/>
              <w:b/>
              <w:bCs/>
              <w:sz w:val="28"/>
              <w:szCs w:val="28"/>
              <w:lang w:val="en-US" w:eastAsia="hu-HU"/>
            </w:rPr>
            <w:t>/Doctoral Council</w:t>
          </w:r>
        </w:p>
        <w:p w14:paraId="62096C4A" w14:textId="77777777" w:rsidR="00595C4D" w:rsidRDefault="00595C4D">
          <w:pPr>
            <w:pStyle w:val="Szveg"/>
            <w:spacing w:before="0" w:after="0"/>
            <w:ind w:left="0" w:right="0" w:firstLine="0"/>
            <w:jc w:val="center"/>
          </w:pPr>
          <w:r>
            <w:rPr>
              <w:rFonts w:ascii="Arial Narrow" w:hAnsi="Arial Narrow" w:cs="Arial Narrow"/>
              <w:b/>
              <w:bCs/>
              <w:sz w:val="28"/>
              <w:szCs w:val="28"/>
              <w:lang w:val="en-US" w:eastAsia="hu-HU"/>
            </w:rPr>
            <w:t>Ethics and Disciplinary Committee</w:t>
          </w:r>
        </w:p>
        <w:p w14:paraId="1E8C4633" w14:textId="77777777" w:rsidR="00595C4D" w:rsidRDefault="00595C4D">
          <w:pPr>
            <w:pStyle w:val="lfej0"/>
            <w:tabs>
              <w:tab w:val="clear" w:pos="4536"/>
              <w:tab w:val="clear" w:pos="9072"/>
            </w:tabs>
            <w:spacing w:after="120"/>
            <w:jc w:val="center"/>
            <w:rPr>
              <w:rFonts w:ascii="Arial Narrow" w:hAnsi="Arial Narrow" w:cs="Arial Narrow"/>
              <w:b/>
              <w:spacing w:val="20"/>
              <w:szCs w:val="28"/>
            </w:rPr>
          </w:pPr>
        </w:p>
      </w:tc>
    </w:tr>
  </w:tbl>
  <w:p w14:paraId="3F73E1F4" w14:textId="77777777" w:rsidR="00595C4D" w:rsidRDefault="00595C4D">
    <w:pPr>
      <w:pStyle w:val="lfej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062A" w14:textId="77777777" w:rsidR="00595C4D" w:rsidRDefault="00595C4D">
    <w:pPr>
      <w:pStyle w:val="lfej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ADE39" w14:textId="77777777" w:rsidR="00595C4D" w:rsidRDefault="00595C4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71D7" w14:textId="77777777" w:rsidR="00595C4D" w:rsidRDefault="00595C4D">
    <w:pPr>
      <w:pStyle w:val="lfej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4559" w14:textId="77777777" w:rsidR="00595C4D" w:rsidRDefault="00595C4D">
    <w:pPr>
      <w:tabs>
        <w:tab w:val="center" w:pos="4536"/>
        <w:tab w:val="right" w:pos="9072"/>
      </w:tabs>
      <w:jc w:val="right"/>
    </w:pPr>
    <w:r>
      <w:rPr>
        <w:rFonts w:eastAsia="Calibri"/>
        <w:i/>
        <w:iCs/>
        <w:szCs w:val="24"/>
        <w:lang w:val="en-US"/>
      </w:rPr>
      <w:t>Annex 3</w:t>
    </w:r>
  </w:p>
  <w:p w14:paraId="53894657" w14:textId="77777777" w:rsidR="00595C4D" w:rsidRDefault="00595C4D">
    <w:pPr>
      <w:tabs>
        <w:tab w:val="center" w:pos="4536"/>
        <w:tab w:val="right" w:pos="9072"/>
      </w:tabs>
      <w:jc w:val="right"/>
      <w:rPr>
        <w:rFonts w:eastAsia="Calibri"/>
        <w:b/>
        <w:bCs/>
        <w:i/>
        <w:iCs/>
        <w:szCs w:val="24"/>
      </w:rPr>
    </w:pPr>
  </w:p>
  <w:p w14:paraId="545C5DBB" w14:textId="77777777" w:rsidR="00595C4D" w:rsidRDefault="00595C4D">
    <w:pPr>
      <w:tabs>
        <w:tab w:val="center" w:pos="4536"/>
        <w:tab w:val="right" w:pos="9072"/>
      </w:tabs>
      <w:jc w:val="right"/>
    </w:pPr>
    <w:r>
      <w:rPr>
        <w:rFonts w:eastAsia="Calibri"/>
        <w:b/>
        <w:bCs/>
        <w:szCs w:val="24"/>
        <w:lang w:val="en-US"/>
      </w:rPr>
      <w:t xml:space="preserve">Semmelweis University </w:t>
    </w:r>
  </w:p>
  <w:bookmarkStart w:id="21" w:name="_Hlk194911431"/>
  <w:p w14:paraId="5D9B7F73" w14:textId="2CA239DD" w:rsidR="00595C4D" w:rsidRDefault="009B7AE7">
    <w:pPr>
      <w:tabs>
        <w:tab w:val="center" w:pos="4536"/>
        <w:tab w:val="right" w:pos="9072"/>
      </w:tabs>
      <w:jc w:val="right"/>
    </w:pPr>
    <w:sdt>
      <w:sdtPr>
        <w:rPr>
          <w:rFonts w:ascii="Arial Narrow" w:hAnsi="Arial Narrow" w:cs="Arial Narrow"/>
          <w:b/>
          <w:bCs/>
          <w:sz w:val="28"/>
          <w:szCs w:val="28"/>
          <w:lang w:val="en-US" w:eastAsia="hu-HU"/>
        </w:rPr>
        <w:id w:val="670067323"/>
        <w:placeholder>
          <w:docPart w:val="0BF1D712951F4209A81620D108EF19BF"/>
        </w:placeholder>
        <w:showingPlcHdr/>
      </w:sdtPr>
      <w:sdtContent>
        <w:permStart w:id="1414407902" w:edGrp="everyone"/>
        <w:r w:rsidRPr="00A55BA1">
          <w:rPr>
            <w:rStyle w:val="Helyrzszveg"/>
          </w:rPr>
          <w:t>Szöveg beírásához kattintson vagy koppintson ide.</w:t>
        </w:r>
        <w:permEnd w:id="1414407902"/>
      </w:sdtContent>
    </w:sdt>
    <w:bookmarkEnd w:id="21"/>
    <w:r>
      <w:rPr>
        <w:rFonts w:eastAsia="Calibri"/>
        <w:i/>
        <w:iCs/>
        <w:szCs w:val="24"/>
        <w:lang w:val="en-US"/>
      </w:rPr>
      <w:t xml:space="preserve"> </w:t>
    </w:r>
    <w:r w:rsidR="00595C4D">
      <w:rPr>
        <w:rFonts w:eastAsia="Calibri"/>
        <w:i/>
        <w:iCs/>
        <w:szCs w:val="24"/>
        <w:lang w:val="en-US"/>
      </w:rPr>
      <w:t xml:space="preserve">(Name of Faculty/Doctoral School) </w:t>
    </w:r>
  </w:p>
  <w:p w14:paraId="31754428" w14:textId="77777777" w:rsidR="00595C4D" w:rsidRDefault="00595C4D">
    <w:pPr>
      <w:pStyle w:val="lfej0"/>
      <w:jc w:val="right"/>
    </w:pPr>
    <w:r>
      <w:rPr>
        <w:b/>
        <w:bCs/>
        <w:caps/>
        <w:szCs w:val="24"/>
        <w:lang w:val="en-US"/>
      </w:rPr>
      <w:t xml:space="preserve"> </w:t>
    </w:r>
    <w:r>
      <w:rPr>
        <w:rFonts w:eastAsia="Calibri"/>
        <w:b/>
        <w:bCs/>
        <w:caps/>
        <w:szCs w:val="24"/>
        <w:lang w:val="en-US"/>
      </w:rPr>
      <w:t>Ethics and Disciplinary Committee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8862" w14:textId="77777777" w:rsidR="00595C4D" w:rsidRDefault="00595C4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9768" w14:textId="77777777" w:rsidR="00595C4D" w:rsidRDefault="00595C4D">
    <w:pPr>
      <w:pStyle w:val="lfej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4C4F" w14:textId="77777777" w:rsidR="00595C4D" w:rsidRDefault="00595C4D">
    <w:pPr>
      <w:tabs>
        <w:tab w:val="center" w:pos="4536"/>
        <w:tab w:val="right" w:pos="9072"/>
      </w:tabs>
      <w:jc w:val="right"/>
    </w:pPr>
    <w:r>
      <w:rPr>
        <w:rFonts w:eastAsia="Calibri"/>
        <w:i/>
        <w:iCs/>
        <w:szCs w:val="24"/>
        <w:lang w:val="en-US"/>
      </w:rPr>
      <w:t>Annex 3a</w:t>
    </w:r>
  </w:p>
  <w:p w14:paraId="6C9A23A0" w14:textId="77777777" w:rsidR="00595C4D" w:rsidRDefault="00595C4D">
    <w:pPr>
      <w:tabs>
        <w:tab w:val="center" w:pos="4536"/>
        <w:tab w:val="right" w:pos="9072"/>
      </w:tabs>
      <w:jc w:val="right"/>
      <w:rPr>
        <w:rFonts w:eastAsia="Calibri"/>
        <w:b/>
        <w:bCs/>
        <w:i/>
        <w:iCs/>
        <w:szCs w:val="24"/>
      </w:rPr>
    </w:pPr>
  </w:p>
  <w:p w14:paraId="7055A26A" w14:textId="77777777" w:rsidR="00595C4D" w:rsidRDefault="00595C4D">
    <w:pPr>
      <w:tabs>
        <w:tab w:val="center" w:pos="4536"/>
        <w:tab w:val="right" w:pos="9072"/>
      </w:tabs>
      <w:jc w:val="right"/>
    </w:pPr>
    <w:r>
      <w:rPr>
        <w:rFonts w:eastAsia="Calibri"/>
        <w:b/>
        <w:bCs/>
        <w:szCs w:val="24"/>
        <w:lang w:val="en-US"/>
      </w:rPr>
      <w:t xml:space="preserve">Semmelweis University </w:t>
    </w:r>
  </w:p>
  <w:bookmarkStart w:id="23" w:name="_Hlk194911557"/>
  <w:p w14:paraId="16037A48" w14:textId="77777777" w:rsidR="007760CF" w:rsidRDefault="009B7AE7">
    <w:pPr>
      <w:tabs>
        <w:tab w:val="center" w:pos="4536"/>
        <w:tab w:val="right" w:pos="9072"/>
      </w:tabs>
      <w:jc w:val="right"/>
      <w:rPr>
        <w:rFonts w:eastAsia="Calibri"/>
        <w:i/>
        <w:iCs/>
        <w:szCs w:val="24"/>
        <w:lang w:val="en-US"/>
      </w:rPr>
    </w:pPr>
    <w:sdt>
      <w:sdtPr>
        <w:rPr>
          <w:rFonts w:ascii="Arial Narrow" w:hAnsi="Arial Narrow" w:cs="Arial Narrow"/>
          <w:b/>
          <w:bCs/>
          <w:sz w:val="28"/>
          <w:szCs w:val="28"/>
          <w:lang w:val="en-US" w:eastAsia="hu-HU"/>
        </w:rPr>
        <w:id w:val="311289568"/>
        <w:placeholder>
          <w:docPart w:val="726526DFDF414EBEA360EB64B5399BD2"/>
        </w:placeholder>
        <w:showingPlcHdr/>
      </w:sdtPr>
      <w:sdtContent>
        <w:permStart w:id="623726314" w:edGrp="everyone"/>
        <w:r w:rsidRPr="00A55BA1">
          <w:rPr>
            <w:rStyle w:val="Helyrzszveg"/>
          </w:rPr>
          <w:t>Szöveg beírásához kattintson vagy koppintson ide.</w:t>
        </w:r>
        <w:permEnd w:id="623726314"/>
      </w:sdtContent>
    </w:sdt>
    <w:bookmarkEnd w:id="23"/>
    <w:r>
      <w:rPr>
        <w:rFonts w:eastAsia="Calibri"/>
        <w:i/>
        <w:iCs/>
        <w:szCs w:val="24"/>
        <w:lang w:val="en-US"/>
      </w:rPr>
      <w:t xml:space="preserve"> </w:t>
    </w:r>
  </w:p>
  <w:p w14:paraId="07B227BF" w14:textId="4FA8B3B8" w:rsidR="00595C4D" w:rsidRDefault="00595C4D">
    <w:pPr>
      <w:tabs>
        <w:tab w:val="center" w:pos="4536"/>
        <w:tab w:val="right" w:pos="9072"/>
      </w:tabs>
      <w:jc w:val="right"/>
    </w:pPr>
    <w:r>
      <w:rPr>
        <w:rFonts w:eastAsia="Calibri"/>
        <w:i/>
        <w:iCs/>
        <w:szCs w:val="24"/>
        <w:lang w:val="en-US"/>
      </w:rPr>
      <w:t xml:space="preserve">(Name of Faculty/Doctoral School) </w:t>
    </w:r>
  </w:p>
  <w:p w14:paraId="58AB8CEC" w14:textId="77777777" w:rsidR="00595C4D" w:rsidRDefault="00595C4D">
    <w:pPr>
      <w:pStyle w:val="lfej0"/>
      <w:jc w:val="right"/>
      <w:rPr>
        <w:rFonts w:eastAsia="Calibri"/>
        <w:b/>
        <w:bCs/>
        <w:caps/>
        <w:szCs w:val="24"/>
        <w:lang w:val="en-US"/>
      </w:rPr>
    </w:pPr>
    <w:r>
      <w:rPr>
        <w:b/>
        <w:bCs/>
        <w:caps/>
        <w:szCs w:val="24"/>
        <w:lang w:val="en-US"/>
      </w:rPr>
      <w:t xml:space="preserve"> </w:t>
    </w:r>
    <w:r>
      <w:rPr>
        <w:rFonts w:eastAsia="Calibri"/>
        <w:b/>
        <w:bCs/>
        <w:caps/>
        <w:szCs w:val="24"/>
        <w:lang w:val="en-US"/>
      </w:rPr>
      <w:t>Ethics and Disciplinary Committee</w:t>
    </w:r>
  </w:p>
  <w:p w14:paraId="4DB7FAA7" w14:textId="77777777" w:rsidR="007760CF" w:rsidRDefault="007760CF">
    <w:pPr>
      <w:pStyle w:val="lfej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144B" w14:textId="77777777" w:rsidR="00595C4D" w:rsidRDefault="00595C4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C1DF" w14:textId="77777777" w:rsidR="00595C4D" w:rsidRDefault="00595C4D">
    <w:pPr>
      <w:pStyle w:val="lfej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9C56" w14:textId="77777777" w:rsidR="00595C4D" w:rsidRDefault="00595C4D">
    <w:pPr>
      <w:tabs>
        <w:tab w:val="center" w:pos="4536"/>
        <w:tab w:val="right" w:pos="9072"/>
      </w:tabs>
      <w:jc w:val="right"/>
    </w:pPr>
    <w:r>
      <w:rPr>
        <w:rFonts w:eastAsia="Calibri"/>
        <w:i/>
        <w:iCs/>
        <w:szCs w:val="24"/>
        <w:lang w:val="en-US"/>
      </w:rPr>
      <w:t>Annex 3b</w:t>
    </w:r>
  </w:p>
  <w:p w14:paraId="55145AEC" w14:textId="77777777" w:rsidR="00595C4D" w:rsidRDefault="00595C4D">
    <w:pPr>
      <w:tabs>
        <w:tab w:val="center" w:pos="4536"/>
        <w:tab w:val="right" w:pos="9072"/>
      </w:tabs>
      <w:jc w:val="right"/>
      <w:rPr>
        <w:rFonts w:eastAsia="Calibri"/>
        <w:b/>
        <w:bCs/>
        <w:i/>
        <w:iCs/>
        <w:szCs w:val="24"/>
      </w:rPr>
    </w:pPr>
  </w:p>
  <w:p w14:paraId="08F0E040" w14:textId="77777777" w:rsidR="00595C4D" w:rsidRDefault="00595C4D">
    <w:pPr>
      <w:tabs>
        <w:tab w:val="center" w:pos="4536"/>
        <w:tab w:val="right" w:pos="9072"/>
      </w:tabs>
      <w:jc w:val="right"/>
    </w:pPr>
    <w:r>
      <w:rPr>
        <w:rFonts w:eastAsia="Calibri"/>
        <w:b/>
        <w:bCs/>
        <w:szCs w:val="24"/>
        <w:lang w:val="en-US"/>
      </w:rPr>
      <w:t xml:space="preserve">Semmelweis University </w:t>
    </w:r>
  </w:p>
  <w:bookmarkStart w:id="25" w:name="_Hlk194911610"/>
  <w:p w14:paraId="5FA64990" w14:textId="77777777" w:rsidR="009B7AE7" w:rsidRDefault="009B7AE7">
    <w:pPr>
      <w:tabs>
        <w:tab w:val="center" w:pos="4536"/>
        <w:tab w:val="right" w:pos="9072"/>
      </w:tabs>
      <w:jc w:val="right"/>
      <w:rPr>
        <w:rFonts w:eastAsia="Calibri"/>
        <w:i/>
        <w:iCs/>
        <w:szCs w:val="24"/>
        <w:lang w:val="en-US"/>
      </w:rPr>
    </w:pPr>
    <w:sdt>
      <w:sdtPr>
        <w:rPr>
          <w:rFonts w:ascii="Arial Narrow" w:hAnsi="Arial Narrow" w:cs="Arial Narrow"/>
          <w:b/>
          <w:bCs/>
          <w:sz w:val="28"/>
          <w:szCs w:val="28"/>
          <w:lang w:val="en-US" w:eastAsia="hu-HU"/>
        </w:rPr>
        <w:id w:val="1587812506"/>
        <w:placeholder>
          <w:docPart w:val="AC215B3314E14617930B753060535BC1"/>
        </w:placeholder>
        <w:showingPlcHdr/>
      </w:sdtPr>
      <w:sdtContent>
        <w:permStart w:id="969282088" w:edGrp="everyone"/>
        <w:r w:rsidRPr="00A55BA1">
          <w:rPr>
            <w:rStyle w:val="Helyrzszveg"/>
          </w:rPr>
          <w:t>Szöveg beírásához kattintson vagy koppintson ide.</w:t>
        </w:r>
        <w:permEnd w:id="969282088"/>
      </w:sdtContent>
    </w:sdt>
    <w:bookmarkEnd w:id="25"/>
    <w:r>
      <w:rPr>
        <w:rFonts w:eastAsia="Calibri"/>
        <w:i/>
        <w:iCs/>
        <w:szCs w:val="24"/>
        <w:lang w:val="en-US"/>
      </w:rPr>
      <w:t xml:space="preserve"> </w:t>
    </w:r>
  </w:p>
  <w:p w14:paraId="39DD68D7" w14:textId="23D28E35" w:rsidR="00595C4D" w:rsidRDefault="00595C4D">
    <w:pPr>
      <w:tabs>
        <w:tab w:val="center" w:pos="4536"/>
        <w:tab w:val="right" w:pos="9072"/>
      </w:tabs>
      <w:jc w:val="right"/>
    </w:pPr>
    <w:r>
      <w:rPr>
        <w:rFonts w:eastAsia="Calibri"/>
        <w:i/>
        <w:iCs/>
        <w:szCs w:val="24"/>
        <w:lang w:val="en-US"/>
      </w:rPr>
      <w:t xml:space="preserve">(Name of Faculty/Doctoral School) </w:t>
    </w:r>
  </w:p>
  <w:p w14:paraId="7E0BD72B" w14:textId="77777777" w:rsidR="00595C4D" w:rsidRDefault="00595C4D">
    <w:pPr>
      <w:pStyle w:val="lfej0"/>
      <w:jc w:val="right"/>
    </w:pPr>
    <w:r>
      <w:rPr>
        <w:b/>
        <w:bCs/>
        <w:caps/>
        <w:szCs w:val="24"/>
        <w:lang w:val="en-US"/>
      </w:rPr>
      <w:t xml:space="preserve"> </w:t>
    </w:r>
    <w:r>
      <w:rPr>
        <w:rFonts w:eastAsia="Calibri"/>
        <w:b/>
        <w:bCs/>
        <w:caps/>
        <w:szCs w:val="24"/>
        <w:lang w:val="en-US"/>
      </w:rPr>
      <w:t>Ethics and Disciplinary Committee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EAD4" w14:textId="77777777" w:rsidR="00595C4D" w:rsidRDefault="00595C4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E482" w14:textId="77777777" w:rsidR="00595C4D" w:rsidRDefault="00595C4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0288" w14:textId="77777777" w:rsidR="00595C4D" w:rsidRDefault="00595C4D">
    <w:pPr>
      <w:pStyle w:val="lfej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5280" w14:textId="77777777" w:rsidR="00595C4D" w:rsidRDefault="00595C4D">
    <w:pPr>
      <w:tabs>
        <w:tab w:val="center" w:pos="4536"/>
        <w:tab w:val="right" w:pos="9072"/>
      </w:tabs>
      <w:jc w:val="right"/>
    </w:pPr>
    <w:r>
      <w:rPr>
        <w:rFonts w:eastAsia="Calibri"/>
        <w:i/>
        <w:iCs/>
        <w:szCs w:val="24"/>
        <w:lang w:val="en-US"/>
      </w:rPr>
      <w:t>Annex 3c</w:t>
    </w:r>
  </w:p>
  <w:p w14:paraId="78B0A408" w14:textId="77777777" w:rsidR="00595C4D" w:rsidRDefault="00595C4D">
    <w:pPr>
      <w:tabs>
        <w:tab w:val="center" w:pos="4536"/>
        <w:tab w:val="right" w:pos="9072"/>
      </w:tabs>
      <w:jc w:val="right"/>
      <w:rPr>
        <w:rFonts w:eastAsia="Calibri"/>
        <w:b/>
        <w:bCs/>
        <w:i/>
        <w:iCs/>
        <w:szCs w:val="24"/>
      </w:rPr>
    </w:pPr>
  </w:p>
  <w:p w14:paraId="2B91B534" w14:textId="77777777" w:rsidR="00595C4D" w:rsidRDefault="00595C4D">
    <w:pPr>
      <w:tabs>
        <w:tab w:val="center" w:pos="4536"/>
        <w:tab w:val="right" w:pos="9072"/>
      </w:tabs>
      <w:jc w:val="right"/>
    </w:pPr>
    <w:r>
      <w:rPr>
        <w:rFonts w:eastAsia="Calibri"/>
        <w:b/>
        <w:bCs/>
        <w:szCs w:val="24"/>
        <w:lang w:val="en-US"/>
      </w:rPr>
      <w:t xml:space="preserve">Semmelweis University </w:t>
    </w:r>
  </w:p>
  <w:bookmarkStart w:id="28" w:name="_Hlk194911656"/>
  <w:p w14:paraId="4085CA05" w14:textId="77777777" w:rsidR="009B7AE7" w:rsidRDefault="009B7AE7">
    <w:pPr>
      <w:tabs>
        <w:tab w:val="center" w:pos="4536"/>
        <w:tab w:val="right" w:pos="9072"/>
      </w:tabs>
      <w:jc w:val="right"/>
      <w:rPr>
        <w:rFonts w:eastAsia="Calibri"/>
        <w:i/>
        <w:iCs/>
        <w:szCs w:val="24"/>
        <w:lang w:val="en-US"/>
      </w:rPr>
    </w:pPr>
    <w:sdt>
      <w:sdtPr>
        <w:rPr>
          <w:rFonts w:ascii="Arial Narrow" w:hAnsi="Arial Narrow" w:cs="Arial Narrow"/>
          <w:b/>
          <w:bCs/>
          <w:sz w:val="28"/>
          <w:szCs w:val="28"/>
          <w:lang w:val="en-US" w:eastAsia="hu-HU"/>
        </w:rPr>
        <w:id w:val="-640035633"/>
        <w:placeholder>
          <w:docPart w:val="CD07B1A753E9436B82136062F6946D43"/>
        </w:placeholder>
        <w:showingPlcHdr/>
      </w:sdtPr>
      <w:sdtContent>
        <w:permStart w:id="433010731" w:edGrp="everyone"/>
        <w:r w:rsidRPr="00A55BA1">
          <w:rPr>
            <w:rStyle w:val="Helyrzszveg"/>
          </w:rPr>
          <w:t>Szöveg beírásához kattintson vagy koppintson ide.</w:t>
        </w:r>
        <w:permEnd w:id="433010731"/>
      </w:sdtContent>
    </w:sdt>
    <w:r>
      <w:rPr>
        <w:rFonts w:eastAsia="Calibri"/>
        <w:i/>
        <w:iCs/>
        <w:szCs w:val="24"/>
        <w:lang w:val="en-US"/>
      </w:rPr>
      <w:t xml:space="preserve"> </w:t>
    </w:r>
  </w:p>
  <w:bookmarkEnd w:id="28"/>
  <w:p w14:paraId="5170B1FD" w14:textId="466C36F9" w:rsidR="00595C4D" w:rsidRDefault="00595C4D">
    <w:pPr>
      <w:tabs>
        <w:tab w:val="center" w:pos="4536"/>
        <w:tab w:val="right" w:pos="9072"/>
      </w:tabs>
      <w:jc w:val="right"/>
    </w:pPr>
    <w:r>
      <w:rPr>
        <w:rFonts w:eastAsia="Calibri"/>
        <w:i/>
        <w:iCs/>
        <w:szCs w:val="24"/>
        <w:lang w:val="en-US"/>
      </w:rPr>
      <w:t xml:space="preserve">(Name of Faculty/Doctoral School) </w:t>
    </w:r>
  </w:p>
  <w:p w14:paraId="6B691EAF" w14:textId="77777777" w:rsidR="00595C4D" w:rsidRDefault="00595C4D">
    <w:pPr>
      <w:pStyle w:val="lfej0"/>
      <w:jc w:val="right"/>
    </w:pPr>
    <w:r>
      <w:rPr>
        <w:b/>
        <w:bCs/>
        <w:caps/>
        <w:szCs w:val="24"/>
        <w:lang w:val="en-US"/>
      </w:rPr>
      <w:t xml:space="preserve"> </w:t>
    </w:r>
    <w:r>
      <w:rPr>
        <w:rFonts w:eastAsia="Calibri"/>
        <w:b/>
        <w:bCs/>
        <w:caps/>
        <w:szCs w:val="24"/>
        <w:lang w:val="en-US"/>
      </w:rPr>
      <w:t>Ethics and Disciplinary Committee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B614" w14:textId="77777777" w:rsidR="00595C4D" w:rsidRDefault="00595C4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47BA" w14:textId="77777777" w:rsidR="00595C4D" w:rsidRDefault="00595C4D">
    <w:pPr>
      <w:pStyle w:val="lfej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DBDD" w14:textId="77777777" w:rsidR="00595C4D" w:rsidRDefault="00595C4D">
    <w:pPr>
      <w:pStyle w:val="lfej0"/>
      <w:jc w:val="right"/>
    </w:pPr>
    <w:r>
      <w:rPr>
        <w:i/>
        <w:iCs/>
        <w:szCs w:val="24"/>
        <w:lang w:val="en-US"/>
      </w:rPr>
      <w:t>Annex 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BD33" w14:textId="77777777" w:rsidR="00595C4D" w:rsidRDefault="00595C4D"/>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F092" w14:textId="77777777" w:rsidR="00595C4D" w:rsidRDefault="00595C4D">
    <w:pPr>
      <w:pStyle w:val="lfej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0EF6" w14:textId="77777777" w:rsidR="00595C4D" w:rsidRDefault="00595C4D">
    <w:pPr>
      <w:pStyle w:val="lfej0"/>
      <w:jc w:val="right"/>
    </w:pPr>
    <w:r>
      <w:rPr>
        <w:i/>
        <w:iCs/>
        <w:szCs w:val="24"/>
        <w:lang w:val="en-US"/>
      </w:rPr>
      <w:t>Annex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3009" w14:textId="77777777" w:rsidR="00595C4D" w:rsidRDefault="00595C4D">
    <w:pPr>
      <w:pStyle w:val="lfej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7088" w14:textId="77777777" w:rsidR="00595C4D" w:rsidRDefault="00595C4D">
    <w:pPr>
      <w:tabs>
        <w:tab w:val="center" w:pos="4536"/>
        <w:tab w:val="right" w:pos="9072"/>
      </w:tabs>
      <w:jc w:val="right"/>
    </w:pPr>
    <w:r>
      <w:rPr>
        <w:rFonts w:eastAsia="Calibri"/>
        <w:i/>
        <w:iCs/>
        <w:szCs w:val="24"/>
        <w:lang w:val="en-US"/>
      </w:rPr>
      <w:t>Annex 1</w:t>
    </w:r>
  </w:p>
  <w:p w14:paraId="492D0851" w14:textId="77777777" w:rsidR="00595C4D" w:rsidRDefault="00595C4D">
    <w:pPr>
      <w:tabs>
        <w:tab w:val="center" w:pos="4536"/>
        <w:tab w:val="right" w:pos="9072"/>
      </w:tabs>
      <w:jc w:val="right"/>
      <w:rPr>
        <w:rFonts w:eastAsia="Calibri"/>
        <w:b/>
        <w:bCs/>
        <w:i/>
        <w:iCs/>
        <w:sz w:val="28"/>
        <w:szCs w:val="28"/>
      </w:rPr>
    </w:pPr>
  </w:p>
  <w:p w14:paraId="5FA4EF61" w14:textId="77777777" w:rsidR="00595C4D" w:rsidRDefault="00595C4D">
    <w:pPr>
      <w:tabs>
        <w:tab w:val="center" w:pos="4536"/>
        <w:tab w:val="right" w:pos="9072"/>
      </w:tabs>
      <w:jc w:val="right"/>
    </w:pPr>
    <w:r>
      <w:rPr>
        <w:rFonts w:eastAsia="Calibri"/>
        <w:b/>
        <w:bCs/>
        <w:sz w:val="28"/>
        <w:szCs w:val="28"/>
        <w:lang w:val="en-US"/>
      </w:rPr>
      <w:t xml:space="preserve">Semmelweis University </w:t>
    </w:r>
  </w:p>
  <w:p w14:paraId="346D9A81" w14:textId="08B9C4D6" w:rsidR="00595C4D" w:rsidRDefault="009B7AE7">
    <w:pPr>
      <w:tabs>
        <w:tab w:val="center" w:pos="4536"/>
        <w:tab w:val="right" w:pos="9072"/>
      </w:tabs>
      <w:jc w:val="right"/>
    </w:pPr>
    <w:sdt>
      <w:sdtPr>
        <w:rPr>
          <w:rFonts w:ascii="Arial Narrow" w:hAnsi="Arial Narrow" w:cs="Arial Narrow"/>
          <w:b/>
          <w:bCs/>
          <w:sz w:val="28"/>
          <w:szCs w:val="28"/>
          <w:lang w:val="en-US" w:eastAsia="hu-HU"/>
        </w:rPr>
        <w:id w:val="-1391807842"/>
        <w:placeholder>
          <w:docPart w:val="4E83D52E6E564A44B5AFFE5F833DDDF2"/>
        </w:placeholder>
        <w:showingPlcHdr/>
      </w:sdtPr>
      <w:sdtContent>
        <w:permStart w:id="1107189177" w:edGrp="everyone"/>
        <w:r w:rsidRPr="00A55BA1">
          <w:rPr>
            <w:rStyle w:val="Helyrzszveg"/>
          </w:rPr>
          <w:t>Szöveg beírásához kattintson vagy koppintson ide.</w:t>
        </w:r>
        <w:permEnd w:id="1107189177"/>
      </w:sdtContent>
    </w:sdt>
    <w:r>
      <w:rPr>
        <w:rFonts w:eastAsia="Calibri"/>
        <w:i/>
        <w:iCs/>
        <w:sz w:val="28"/>
        <w:szCs w:val="28"/>
        <w:lang w:val="en-US"/>
      </w:rPr>
      <w:t xml:space="preserve"> </w:t>
    </w:r>
    <w:r w:rsidR="00595C4D">
      <w:rPr>
        <w:rFonts w:eastAsia="Calibri"/>
        <w:i/>
        <w:iCs/>
        <w:sz w:val="28"/>
        <w:szCs w:val="28"/>
        <w:lang w:val="en-US"/>
      </w:rPr>
      <w:t xml:space="preserve">(Name of Faculty/Doctoral School) </w:t>
    </w:r>
  </w:p>
  <w:p w14:paraId="6BCD214D" w14:textId="77777777" w:rsidR="00595C4D" w:rsidRDefault="00595C4D">
    <w:pPr>
      <w:pStyle w:val="lfej0"/>
      <w:jc w:val="right"/>
    </w:pPr>
    <w:r>
      <w:rPr>
        <w:b/>
        <w:bCs/>
        <w:caps/>
        <w:sz w:val="28"/>
        <w:szCs w:val="28"/>
        <w:lang w:val="en-US"/>
      </w:rPr>
      <w:t xml:space="preserve"> </w:t>
    </w:r>
    <w:r>
      <w:rPr>
        <w:rFonts w:eastAsia="Calibri"/>
        <w:b/>
        <w:bCs/>
        <w:caps/>
        <w:sz w:val="28"/>
        <w:szCs w:val="28"/>
        <w:lang w:val="en-US"/>
      </w:rPr>
      <w:t>Ethics and Disciplinary Committee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FC63" w14:textId="77777777" w:rsidR="00595C4D" w:rsidRDefault="00595C4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29CC" w14:textId="77777777" w:rsidR="00595C4D" w:rsidRDefault="00595C4D">
    <w:pPr>
      <w:pStyle w:val="lfej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4361" w14:textId="77777777" w:rsidR="00595C4D" w:rsidRDefault="00595C4D">
    <w:pPr>
      <w:tabs>
        <w:tab w:val="center" w:pos="4536"/>
        <w:tab w:val="right" w:pos="9072"/>
      </w:tabs>
      <w:jc w:val="right"/>
    </w:pPr>
    <w:r>
      <w:rPr>
        <w:rFonts w:eastAsia="Calibri"/>
        <w:i/>
        <w:iCs/>
        <w:szCs w:val="24"/>
        <w:lang w:val="en-US"/>
      </w:rPr>
      <w:t>Annex 1a</w:t>
    </w:r>
  </w:p>
  <w:p w14:paraId="2BE5AADE" w14:textId="77777777" w:rsidR="00595C4D" w:rsidRDefault="00595C4D">
    <w:pPr>
      <w:tabs>
        <w:tab w:val="center" w:pos="4536"/>
        <w:tab w:val="right" w:pos="9072"/>
      </w:tabs>
      <w:jc w:val="right"/>
      <w:rPr>
        <w:rFonts w:eastAsia="Calibri"/>
        <w:b/>
        <w:bCs/>
        <w:i/>
        <w:iCs/>
        <w:sz w:val="28"/>
        <w:szCs w:val="28"/>
      </w:rPr>
    </w:pPr>
  </w:p>
  <w:p w14:paraId="24D8DD31" w14:textId="77777777" w:rsidR="00595C4D" w:rsidRDefault="00595C4D">
    <w:pPr>
      <w:tabs>
        <w:tab w:val="center" w:pos="4536"/>
        <w:tab w:val="right" w:pos="9072"/>
      </w:tabs>
      <w:jc w:val="right"/>
    </w:pPr>
    <w:r>
      <w:rPr>
        <w:rFonts w:eastAsia="Calibri"/>
        <w:b/>
        <w:bCs/>
        <w:sz w:val="28"/>
        <w:szCs w:val="28"/>
        <w:lang w:val="en-US"/>
      </w:rPr>
      <w:t xml:space="preserve">Semmelweis University </w:t>
    </w:r>
  </w:p>
  <w:bookmarkStart w:id="17" w:name="_Hlk194911335"/>
  <w:p w14:paraId="0E95DD18" w14:textId="77777777" w:rsidR="007760CF" w:rsidRDefault="009B7AE7">
    <w:pPr>
      <w:tabs>
        <w:tab w:val="center" w:pos="4536"/>
        <w:tab w:val="right" w:pos="9072"/>
      </w:tabs>
      <w:jc w:val="right"/>
      <w:rPr>
        <w:rFonts w:eastAsia="Calibri"/>
        <w:i/>
        <w:iCs/>
        <w:sz w:val="28"/>
        <w:szCs w:val="28"/>
        <w:lang w:val="en-US"/>
      </w:rPr>
    </w:pPr>
    <w:sdt>
      <w:sdtPr>
        <w:rPr>
          <w:rFonts w:ascii="Arial Narrow" w:hAnsi="Arial Narrow" w:cs="Arial Narrow"/>
          <w:b/>
          <w:bCs/>
          <w:sz w:val="28"/>
          <w:szCs w:val="28"/>
          <w:lang w:val="en-US" w:eastAsia="hu-HU"/>
        </w:rPr>
        <w:id w:val="738827233"/>
        <w:placeholder>
          <w:docPart w:val="E2B1C95E81284C2D8134ED4215B55805"/>
        </w:placeholder>
        <w:showingPlcHdr/>
      </w:sdtPr>
      <w:sdtContent>
        <w:permStart w:id="1227044849" w:edGrp="everyone"/>
        <w:r w:rsidRPr="00A55BA1">
          <w:rPr>
            <w:rStyle w:val="Helyrzszveg"/>
          </w:rPr>
          <w:t>Szöveg beírásához kattintson vagy koppintson ide.</w:t>
        </w:r>
        <w:permEnd w:id="1227044849"/>
      </w:sdtContent>
    </w:sdt>
    <w:bookmarkEnd w:id="17"/>
    <w:r>
      <w:rPr>
        <w:rFonts w:eastAsia="Calibri"/>
        <w:i/>
        <w:iCs/>
        <w:sz w:val="28"/>
        <w:szCs w:val="28"/>
        <w:lang w:val="en-US"/>
      </w:rPr>
      <w:t xml:space="preserve"> </w:t>
    </w:r>
  </w:p>
  <w:p w14:paraId="5C01E4D4" w14:textId="1F1F4B3B" w:rsidR="00595C4D" w:rsidRDefault="00595C4D">
    <w:pPr>
      <w:tabs>
        <w:tab w:val="center" w:pos="4536"/>
        <w:tab w:val="right" w:pos="9072"/>
      </w:tabs>
      <w:jc w:val="right"/>
    </w:pPr>
    <w:r>
      <w:rPr>
        <w:rFonts w:eastAsia="Calibri"/>
        <w:i/>
        <w:iCs/>
        <w:sz w:val="28"/>
        <w:szCs w:val="28"/>
        <w:lang w:val="en-US"/>
      </w:rPr>
      <w:t xml:space="preserve">(Name of Faculty/Doctoral School) </w:t>
    </w:r>
  </w:p>
  <w:p w14:paraId="4FB47D1F" w14:textId="77777777" w:rsidR="00595C4D" w:rsidRDefault="00595C4D">
    <w:pPr>
      <w:pStyle w:val="lfej0"/>
      <w:jc w:val="right"/>
    </w:pPr>
    <w:r>
      <w:rPr>
        <w:b/>
        <w:bCs/>
        <w:caps/>
        <w:sz w:val="28"/>
        <w:szCs w:val="28"/>
        <w:lang w:val="en-US"/>
      </w:rPr>
      <w:t xml:space="preserve"> </w:t>
    </w:r>
    <w:r>
      <w:rPr>
        <w:rFonts w:eastAsia="Calibri"/>
        <w:b/>
        <w:bCs/>
        <w:caps/>
        <w:sz w:val="28"/>
        <w:szCs w:val="28"/>
        <w:lang w:val="en-US"/>
      </w:rPr>
      <w:t>Ethics and Disciplinary Committee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720B" w14:textId="77777777" w:rsidR="00595C4D" w:rsidRDefault="00595C4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04CC" w14:textId="77777777" w:rsidR="00595C4D" w:rsidRDefault="00595C4D">
    <w:pPr>
      <w:pStyle w:val="lfej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2"/>
      <w:numFmt w:val="decimal"/>
      <w:lvlText w:val="%1."/>
      <w:lvlJc w:val="left"/>
      <w:pPr>
        <w:tabs>
          <w:tab w:val="num" w:pos="0"/>
        </w:tabs>
        <w:ind w:left="567" w:hanging="567"/>
      </w:pPr>
      <w:rPr>
        <w:rFonts w:hint="default"/>
      </w:rPr>
    </w:lvl>
    <w:lvl w:ilvl="1">
      <w:start w:val="1"/>
      <w:numFmt w:val="none"/>
      <w:suff w:val="nothing"/>
      <w:lvlText w:val=""/>
      <w:lvlJc w:val="left"/>
      <w:pPr>
        <w:tabs>
          <w:tab w:val="num" w:pos="0"/>
        </w:tabs>
        <w:ind w:left="0" w:firstLine="0"/>
      </w:pPr>
    </w:lvl>
    <w:lvl w:ilvl="2">
      <w:start w:val="1"/>
      <w:numFmt w:val="decimal"/>
      <w:lvlText w:val="%1.%3."/>
      <w:lvlJc w:val="left"/>
      <w:pPr>
        <w:tabs>
          <w:tab w:val="num" w:pos="0"/>
        </w:tabs>
        <w:ind w:left="1134" w:hanging="284"/>
      </w:pPr>
      <w:rPr>
        <w:rFonts w:hint="default"/>
      </w:rPr>
    </w:lvl>
    <w:lvl w:ilvl="3">
      <w:start w:val="1"/>
      <w:numFmt w:val="decimal"/>
      <w:lvlText w:val="%1.%3.%4."/>
      <w:lvlJc w:val="left"/>
      <w:pPr>
        <w:tabs>
          <w:tab w:val="num" w:pos="0"/>
        </w:tabs>
        <w:ind w:left="0" w:hanging="284"/>
      </w:pPr>
      <w:rPr>
        <w:rFonts w:hint="default"/>
      </w:rPr>
    </w:lvl>
    <w:lvl w:ilvl="4">
      <w:start w:val="1"/>
      <w:numFmt w:val="decimal"/>
      <w:lvlText w:val="%1.%3.%4.%5."/>
      <w:lvlJc w:val="left"/>
      <w:pPr>
        <w:tabs>
          <w:tab w:val="num" w:pos="0"/>
        </w:tabs>
        <w:ind w:left="0" w:hanging="284"/>
      </w:pPr>
      <w:rPr>
        <w:rFonts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2869" w:hanging="360"/>
      </w:pPr>
      <w:rPr>
        <w:rFonts w:ascii="Wingdings" w:hAnsi="Wingdings" w:cs="Wingdings" w:hint="default"/>
      </w:rPr>
    </w:lvl>
  </w:abstractNum>
  <w:abstractNum w:abstractNumId="2" w15:restartNumberingAfterBreak="0">
    <w:nsid w:val="00000003"/>
    <w:multiLevelType w:val="singleLevel"/>
    <w:tmpl w:val="00000003"/>
    <w:name w:val="WW8Num7"/>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360" w:hanging="360"/>
      </w:pPr>
      <w:rPr>
        <w:rFonts w:eastAsia="Calibri" w:hint="default"/>
        <w:b/>
        <w:bCs/>
        <w:i w:val="0"/>
        <w:iCs w:val="0"/>
        <w:sz w:val="22"/>
        <w:szCs w:val="22"/>
        <w:lang w:val="en-US"/>
      </w:rPr>
    </w:lvl>
  </w:abstractNum>
  <w:abstractNum w:abstractNumId="4" w15:restartNumberingAfterBreak="0">
    <w:nsid w:val="00000005"/>
    <w:multiLevelType w:val="singleLevel"/>
    <w:tmpl w:val="00000005"/>
    <w:name w:val="WW8Num9"/>
    <w:lvl w:ilvl="0">
      <w:start w:val="1"/>
      <w:numFmt w:val="lowerLetter"/>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6"/>
    <w:lvl w:ilvl="0">
      <w:start w:val="1"/>
      <w:numFmt w:val="decimal"/>
      <w:lvlText w:val="%1. §"/>
      <w:lvlJc w:val="left"/>
      <w:pPr>
        <w:tabs>
          <w:tab w:val="num" w:pos="0"/>
        </w:tabs>
        <w:ind w:left="360" w:hanging="360"/>
      </w:pPr>
      <w:rPr>
        <w:rFonts w:hint="default"/>
      </w:rPr>
    </w:lvl>
  </w:abstractNum>
  <w:abstractNum w:abstractNumId="6" w15:restartNumberingAfterBreak="0">
    <w:nsid w:val="00000007"/>
    <w:multiLevelType w:val="singleLevel"/>
    <w:tmpl w:val="00000007"/>
    <w:name w:val="WW8Num18"/>
    <w:lvl w:ilvl="0">
      <w:start w:val="1"/>
      <w:numFmt w:val="lowerLetter"/>
      <w:suff w:val="space"/>
      <w:lvlText w:val="b%1)"/>
      <w:lvlJc w:val="left"/>
      <w:pPr>
        <w:tabs>
          <w:tab w:val="num" w:pos="0"/>
        </w:tabs>
        <w:ind w:left="1430" w:hanging="360"/>
      </w:pPr>
      <w:rPr>
        <w:rFonts w:hint="default"/>
      </w:rPr>
    </w:lvl>
  </w:abstractNum>
  <w:abstractNum w:abstractNumId="7" w15:restartNumberingAfterBreak="0">
    <w:nsid w:val="00000008"/>
    <w:multiLevelType w:val="singleLevel"/>
    <w:tmpl w:val="00000008"/>
    <w:name w:val="WW8Num19"/>
    <w:lvl w:ilvl="0">
      <w:start w:val="1"/>
      <w:numFmt w:val="lowerLetter"/>
      <w:lvlText w:val="%1)"/>
      <w:lvlJc w:val="left"/>
      <w:pPr>
        <w:tabs>
          <w:tab w:val="num" w:pos="0"/>
        </w:tabs>
        <w:ind w:left="1080" w:hanging="360"/>
      </w:pPr>
      <w:rPr>
        <w:rFonts w:hint="default"/>
        <w:b w:val="0"/>
        <w:bCs w:val="0"/>
        <w:i w:val="0"/>
        <w:iCs w:val="0"/>
        <w:lang w:val="en-US"/>
      </w:rPr>
    </w:lvl>
  </w:abstractNum>
  <w:abstractNum w:abstractNumId="8" w15:restartNumberingAfterBreak="0">
    <w:nsid w:val="00000009"/>
    <w:multiLevelType w:val="singleLevel"/>
    <w:tmpl w:val="00000009"/>
    <w:name w:val="WW8Num20"/>
    <w:lvl w:ilvl="0">
      <w:start w:val="1"/>
      <w:numFmt w:val="decimal"/>
      <w:suff w:val="space"/>
      <w:lvlText w:val="(%1)"/>
      <w:lvlJc w:val="left"/>
      <w:pPr>
        <w:tabs>
          <w:tab w:val="num" w:pos="0"/>
        </w:tabs>
        <w:ind w:left="1440" w:hanging="360"/>
      </w:pPr>
      <w:rPr>
        <w:rFonts w:hint="default"/>
      </w:rPr>
    </w:lvl>
  </w:abstractNum>
  <w:abstractNum w:abstractNumId="9" w15:restartNumberingAfterBreak="0">
    <w:nsid w:val="0000000A"/>
    <w:multiLevelType w:val="singleLevel"/>
    <w:tmpl w:val="0000000A"/>
    <w:name w:val="WW8Num23"/>
    <w:lvl w:ilvl="0">
      <w:start w:val="1"/>
      <w:numFmt w:val="decimal"/>
      <w:lvlText w:val="(%1)"/>
      <w:lvlJc w:val="left"/>
      <w:pPr>
        <w:tabs>
          <w:tab w:val="num" w:pos="0"/>
        </w:tabs>
        <w:ind w:left="720" w:hanging="360"/>
      </w:pPr>
      <w:rPr>
        <w:rFonts w:hint="default"/>
      </w:rPr>
    </w:lvl>
  </w:abstractNum>
  <w:abstractNum w:abstractNumId="10" w15:restartNumberingAfterBreak="0">
    <w:nsid w:val="0000000B"/>
    <w:multiLevelType w:val="multilevel"/>
    <w:tmpl w:val="0000000B"/>
    <w:name w:val="WW8Num25"/>
    <w:lvl w:ilvl="0">
      <w:start w:val="5"/>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000000C"/>
    <w:multiLevelType w:val="singleLevel"/>
    <w:tmpl w:val="0000000C"/>
    <w:name w:val="WW8Num26"/>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0D"/>
    <w:multiLevelType w:val="singleLevel"/>
    <w:tmpl w:val="0000000D"/>
    <w:name w:val="WW8Num28"/>
    <w:lvl w:ilvl="0">
      <w:start w:val="1"/>
      <w:numFmt w:val="bullet"/>
      <w:lvlText w:val=""/>
      <w:lvlJc w:val="left"/>
      <w:pPr>
        <w:tabs>
          <w:tab w:val="num" w:pos="0"/>
        </w:tabs>
        <w:ind w:left="1211" w:hanging="360"/>
      </w:pPr>
      <w:rPr>
        <w:rFonts w:ascii="Wingdings" w:hAnsi="Wingdings" w:cs="Wingdings" w:hint="default"/>
      </w:rPr>
    </w:lvl>
  </w:abstractNum>
  <w:abstractNum w:abstractNumId="13" w15:restartNumberingAfterBreak="0">
    <w:nsid w:val="0000000E"/>
    <w:multiLevelType w:val="singleLevel"/>
    <w:tmpl w:val="0000000E"/>
    <w:name w:val="WW8Num32"/>
    <w:lvl w:ilvl="0">
      <w:start w:val="1"/>
      <w:numFmt w:val="lowerLetter"/>
      <w:lvlText w:val="%1)"/>
      <w:lvlJc w:val="left"/>
      <w:pPr>
        <w:tabs>
          <w:tab w:val="num" w:pos="0"/>
        </w:tabs>
        <w:ind w:left="786" w:hanging="360"/>
      </w:pPr>
      <w:rPr>
        <w:rFonts w:hint="default"/>
        <w:b w:val="0"/>
        <w:bCs w:val="0"/>
        <w:i w:val="0"/>
        <w:iCs w:val="0"/>
        <w:szCs w:val="24"/>
        <w:lang w:val="en-US"/>
      </w:rPr>
    </w:lvl>
  </w:abstractNum>
  <w:abstractNum w:abstractNumId="14" w15:restartNumberingAfterBreak="0">
    <w:nsid w:val="0000000F"/>
    <w:multiLevelType w:val="singleLevel"/>
    <w:tmpl w:val="0000000F"/>
    <w:name w:val="WW8Num33"/>
    <w:lvl w:ilvl="0">
      <w:start w:val="1"/>
      <w:numFmt w:val="decimal"/>
      <w:lvlText w:val="%1."/>
      <w:lvlJc w:val="left"/>
      <w:pPr>
        <w:tabs>
          <w:tab w:val="num" w:pos="0"/>
        </w:tabs>
        <w:ind w:left="720" w:hanging="360"/>
      </w:pPr>
      <w:rPr>
        <w:rFonts w:hint="default"/>
      </w:rPr>
    </w:lvl>
  </w:abstractNum>
  <w:abstractNum w:abstractNumId="15" w15:restartNumberingAfterBreak="0">
    <w:nsid w:val="00000010"/>
    <w:multiLevelType w:val="singleLevel"/>
    <w:tmpl w:val="00000010"/>
    <w:name w:val="WW8Num34"/>
    <w:lvl w:ilvl="0">
      <w:start w:val="1"/>
      <w:numFmt w:val="lowerLetter"/>
      <w:lvlText w:val="%1)"/>
      <w:lvlJc w:val="left"/>
      <w:pPr>
        <w:tabs>
          <w:tab w:val="num" w:pos="0"/>
        </w:tabs>
        <w:ind w:left="720" w:hanging="360"/>
      </w:pPr>
      <w:rPr>
        <w:rFonts w:hint="default"/>
      </w:rPr>
    </w:lvl>
  </w:abstractNum>
  <w:abstractNum w:abstractNumId="16" w15:restartNumberingAfterBreak="0">
    <w:nsid w:val="00000011"/>
    <w:multiLevelType w:val="multilevel"/>
    <w:tmpl w:val="00000011"/>
    <w:name w:val="WW8Num37"/>
    <w:lvl w:ilvl="0">
      <w:start w:val="1"/>
      <w:numFmt w:val="decimal"/>
      <w:lvlText w:val="%1"/>
      <w:lvlJc w:val="left"/>
      <w:pPr>
        <w:tabs>
          <w:tab w:val="num" w:pos="0"/>
        </w:tabs>
        <w:ind w:left="574" w:hanging="432"/>
      </w:pPr>
      <w:rPr>
        <w:rFonts w:hint="default"/>
      </w:rPr>
    </w:lvl>
    <w:lvl w:ilvl="1">
      <w:start w:val="1"/>
      <w:numFmt w:val="decimal"/>
      <w:lvlText w:val="%1.%2"/>
      <w:lvlJc w:val="left"/>
      <w:pPr>
        <w:tabs>
          <w:tab w:val="num" w:pos="0"/>
        </w:tabs>
        <w:ind w:left="718" w:hanging="576"/>
      </w:pPr>
      <w:rPr>
        <w:rFonts w:hint="default"/>
      </w:rPr>
    </w:lvl>
    <w:lvl w:ilvl="2">
      <w:start w:val="1"/>
      <w:numFmt w:val="decimal"/>
      <w:lvlText w:val="%1.%2.%3"/>
      <w:lvlJc w:val="left"/>
      <w:pPr>
        <w:tabs>
          <w:tab w:val="num" w:pos="0"/>
        </w:tabs>
        <w:ind w:left="862" w:hanging="720"/>
      </w:pPr>
      <w:rPr>
        <w:rFonts w:hint="default"/>
      </w:rPr>
    </w:lvl>
    <w:lvl w:ilvl="3">
      <w:start w:val="1"/>
      <w:numFmt w:val="decimal"/>
      <w:lvlText w:val="%1.%2.%3.%4"/>
      <w:lvlJc w:val="left"/>
      <w:pPr>
        <w:tabs>
          <w:tab w:val="num" w:pos="0"/>
        </w:tabs>
        <w:ind w:left="1006" w:hanging="864"/>
      </w:pPr>
      <w:rPr>
        <w:rFonts w:hint="default"/>
      </w:rPr>
    </w:lvl>
    <w:lvl w:ilvl="4">
      <w:start w:val="1"/>
      <w:numFmt w:val="decimal"/>
      <w:lvlText w:val="%1.%2.%3.%4.%5"/>
      <w:lvlJc w:val="left"/>
      <w:pPr>
        <w:tabs>
          <w:tab w:val="num" w:pos="0"/>
        </w:tabs>
        <w:ind w:left="1150" w:hanging="1008"/>
      </w:pPr>
      <w:rPr>
        <w:rFonts w:hint="default"/>
      </w:rPr>
    </w:lvl>
    <w:lvl w:ilvl="5">
      <w:start w:val="1"/>
      <w:numFmt w:val="decimal"/>
      <w:lvlText w:val="%1.%2.%3.%4.%5.%6"/>
      <w:lvlJc w:val="left"/>
      <w:pPr>
        <w:tabs>
          <w:tab w:val="num" w:pos="0"/>
        </w:tabs>
        <w:ind w:left="1294" w:hanging="1152"/>
      </w:pPr>
      <w:rPr>
        <w:rFonts w:hint="default"/>
      </w:rPr>
    </w:lvl>
    <w:lvl w:ilvl="6">
      <w:start w:val="1"/>
      <w:numFmt w:val="decimal"/>
      <w:lvlText w:val="%1.%2.%3.%4.%5.%6.%7"/>
      <w:lvlJc w:val="left"/>
      <w:pPr>
        <w:tabs>
          <w:tab w:val="num" w:pos="0"/>
        </w:tabs>
        <w:ind w:left="1438" w:hanging="1296"/>
      </w:pPr>
      <w:rPr>
        <w:rFonts w:hint="default"/>
      </w:rPr>
    </w:lvl>
    <w:lvl w:ilvl="7">
      <w:start w:val="1"/>
      <w:numFmt w:val="decimal"/>
      <w:lvlText w:val="%1.%2.%3.%4.%5.%6.%7.%8"/>
      <w:lvlJc w:val="left"/>
      <w:pPr>
        <w:tabs>
          <w:tab w:val="num" w:pos="0"/>
        </w:tabs>
        <w:ind w:left="1582" w:hanging="1440"/>
      </w:pPr>
      <w:rPr>
        <w:rFonts w:hint="default"/>
      </w:rPr>
    </w:lvl>
    <w:lvl w:ilvl="8">
      <w:start w:val="1"/>
      <w:numFmt w:val="decimal"/>
      <w:lvlText w:val="%1.%2.%3.%4.%5.%6.%7.%8.%9"/>
      <w:lvlJc w:val="left"/>
      <w:pPr>
        <w:tabs>
          <w:tab w:val="num" w:pos="0"/>
        </w:tabs>
        <w:ind w:left="1726" w:hanging="1584"/>
      </w:pPr>
      <w:rPr>
        <w:rFonts w:hint="default"/>
      </w:rPr>
    </w:lvl>
  </w:abstractNum>
  <w:abstractNum w:abstractNumId="17" w15:restartNumberingAfterBreak="0">
    <w:nsid w:val="00000012"/>
    <w:multiLevelType w:val="multilevel"/>
    <w:tmpl w:val="00000012"/>
    <w:name w:val="WW8Num39"/>
    <w:lvl w:ilvl="0">
      <w:start w:val="1"/>
      <w:numFmt w:val="decimal"/>
      <w:lvlText w:val="%1."/>
      <w:lvlJc w:val="left"/>
      <w:pPr>
        <w:tabs>
          <w:tab w:val="num" w:pos="0"/>
        </w:tabs>
        <w:ind w:left="1130" w:hanging="360"/>
      </w:pPr>
      <w:rPr>
        <w:sz w:val="28"/>
        <w:szCs w:val="28"/>
      </w:rPr>
    </w:lvl>
    <w:lvl w:ilvl="1">
      <w:start w:val="1"/>
      <w:numFmt w:val="decimal"/>
      <w:lvlText w:val="%1.%2."/>
      <w:lvlJc w:val="left"/>
      <w:pPr>
        <w:tabs>
          <w:tab w:val="num" w:pos="0"/>
        </w:tabs>
        <w:ind w:left="962" w:hanging="432"/>
      </w:pPr>
    </w:lvl>
    <w:lvl w:ilvl="2">
      <w:start w:val="1"/>
      <w:numFmt w:val="decimal"/>
      <w:lvlText w:val="%1.%2.%3."/>
      <w:lvlJc w:val="left"/>
      <w:pPr>
        <w:tabs>
          <w:tab w:val="num" w:pos="0"/>
        </w:tabs>
        <w:ind w:left="1394" w:hanging="504"/>
      </w:pPr>
    </w:lvl>
    <w:lvl w:ilvl="3">
      <w:start w:val="1"/>
      <w:numFmt w:val="decimal"/>
      <w:lvlText w:val="%1.%2.%3.%4."/>
      <w:lvlJc w:val="left"/>
      <w:pPr>
        <w:tabs>
          <w:tab w:val="num" w:pos="0"/>
        </w:tabs>
        <w:ind w:left="1898" w:hanging="648"/>
      </w:pPr>
    </w:lvl>
    <w:lvl w:ilvl="4">
      <w:start w:val="1"/>
      <w:numFmt w:val="decimal"/>
      <w:lvlText w:val="%1.%2.%3.%4.%5."/>
      <w:lvlJc w:val="left"/>
      <w:pPr>
        <w:tabs>
          <w:tab w:val="num" w:pos="0"/>
        </w:tabs>
        <w:ind w:left="2402" w:hanging="792"/>
      </w:pPr>
    </w:lvl>
    <w:lvl w:ilvl="5">
      <w:start w:val="1"/>
      <w:numFmt w:val="decimal"/>
      <w:lvlText w:val="%1.%2.%3.%4.%5.%6."/>
      <w:lvlJc w:val="left"/>
      <w:pPr>
        <w:tabs>
          <w:tab w:val="num" w:pos="0"/>
        </w:tabs>
        <w:ind w:left="2906" w:hanging="936"/>
      </w:pPr>
    </w:lvl>
    <w:lvl w:ilvl="6">
      <w:start w:val="1"/>
      <w:numFmt w:val="decimal"/>
      <w:lvlText w:val="%1.%2.%3.%4.%5.%6.%7."/>
      <w:lvlJc w:val="left"/>
      <w:pPr>
        <w:tabs>
          <w:tab w:val="num" w:pos="0"/>
        </w:tabs>
        <w:ind w:left="3410" w:hanging="1080"/>
      </w:pPr>
    </w:lvl>
    <w:lvl w:ilvl="7">
      <w:start w:val="1"/>
      <w:numFmt w:val="decimal"/>
      <w:lvlText w:val="%1.%2.%3.%4.%5.%6.%7.%8."/>
      <w:lvlJc w:val="left"/>
      <w:pPr>
        <w:tabs>
          <w:tab w:val="num" w:pos="0"/>
        </w:tabs>
        <w:ind w:left="3914" w:hanging="1224"/>
      </w:pPr>
    </w:lvl>
    <w:lvl w:ilvl="8">
      <w:start w:val="1"/>
      <w:numFmt w:val="decimal"/>
      <w:lvlText w:val="%1.%2.%3.%4.%5.%6.%7.%8.%9."/>
      <w:lvlJc w:val="left"/>
      <w:pPr>
        <w:tabs>
          <w:tab w:val="num" w:pos="0"/>
        </w:tabs>
        <w:ind w:left="4490" w:hanging="1440"/>
      </w:pPr>
    </w:lvl>
  </w:abstractNum>
  <w:abstractNum w:abstractNumId="18" w15:restartNumberingAfterBreak="0">
    <w:nsid w:val="00000013"/>
    <w:multiLevelType w:val="singleLevel"/>
    <w:tmpl w:val="00000013"/>
    <w:name w:val="WW8Num41"/>
    <w:lvl w:ilvl="0">
      <w:start w:val="1"/>
      <w:numFmt w:val="decimal"/>
      <w:lvlText w:val="(%1)"/>
      <w:lvlJc w:val="left"/>
      <w:pPr>
        <w:tabs>
          <w:tab w:val="num" w:pos="0"/>
        </w:tabs>
        <w:ind w:left="720" w:hanging="360"/>
      </w:pPr>
      <w:rPr>
        <w:rFonts w:hint="default"/>
      </w:rPr>
    </w:lvl>
  </w:abstractNum>
  <w:abstractNum w:abstractNumId="19" w15:restartNumberingAfterBreak="0">
    <w:nsid w:val="00000014"/>
    <w:multiLevelType w:val="singleLevel"/>
    <w:tmpl w:val="00000014"/>
    <w:name w:val="WW8Num42"/>
    <w:lvl w:ilvl="0">
      <w:start w:val="1"/>
      <w:numFmt w:val="bullet"/>
      <w:lvlText w:val=""/>
      <w:lvlJc w:val="left"/>
      <w:pPr>
        <w:tabs>
          <w:tab w:val="num" w:pos="0"/>
        </w:tabs>
        <w:ind w:left="360" w:hanging="360"/>
      </w:pPr>
      <w:rPr>
        <w:rFonts w:ascii="Symbol" w:hAnsi="Symbol" w:cs="Symbol" w:hint="default"/>
        <w:color w:val="auto"/>
        <w:sz w:val="28"/>
      </w:rPr>
    </w:lvl>
  </w:abstractNum>
  <w:abstractNum w:abstractNumId="20" w15:restartNumberingAfterBreak="0">
    <w:nsid w:val="00000015"/>
    <w:multiLevelType w:val="singleLevel"/>
    <w:tmpl w:val="00000015"/>
    <w:name w:val="WW8Num43"/>
    <w:lvl w:ilvl="0">
      <w:start w:val="1"/>
      <w:numFmt w:val="decimal"/>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44"/>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singleLevel"/>
    <w:tmpl w:val="00000017"/>
    <w:name w:val="WW8Num45"/>
    <w:lvl w:ilvl="0">
      <w:numFmt w:val="bullet"/>
      <w:lvlText w:val="-"/>
      <w:lvlJc w:val="left"/>
      <w:pPr>
        <w:tabs>
          <w:tab w:val="num" w:pos="0"/>
        </w:tabs>
        <w:ind w:left="1428" w:hanging="360"/>
      </w:pPr>
      <w:rPr>
        <w:rFonts w:ascii="Times New Roman" w:hAnsi="Times New Roman" w:cs="Times New Roman" w:hint="default"/>
      </w:rPr>
    </w:lvl>
  </w:abstractNum>
  <w:abstractNum w:abstractNumId="23" w15:restartNumberingAfterBreak="0">
    <w:nsid w:val="00000018"/>
    <w:multiLevelType w:val="singleLevel"/>
    <w:tmpl w:val="00000018"/>
    <w:name w:val="WW8Num46"/>
    <w:lvl w:ilvl="0">
      <w:start w:val="1"/>
      <w:numFmt w:val="decimal"/>
      <w:lvlText w:val="(%1)"/>
      <w:lvlJc w:val="left"/>
      <w:pPr>
        <w:tabs>
          <w:tab w:val="num" w:pos="0"/>
        </w:tabs>
        <w:ind w:left="720" w:hanging="360"/>
      </w:pPr>
      <w:rPr>
        <w:rFonts w:hint="default"/>
      </w:rPr>
    </w:lvl>
  </w:abstractNum>
  <w:abstractNum w:abstractNumId="24" w15:restartNumberingAfterBreak="0">
    <w:nsid w:val="00000019"/>
    <w:multiLevelType w:val="singleLevel"/>
    <w:tmpl w:val="00000019"/>
    <w:name w:val="WW8Num47"/>
    <w:lvl w:ilvl="0">
      <w:start w:val="1"/>
      <w:numFmt w:val="lowerLetter"/>
      <w:lvlText w:val="a%1)"/>
      <w:lvlJc w:val="left"/>
      <w:pPr>
        <w:tabs>
          <w:tab w:val="num" w:pos="0"/>
        </w:tabs>
        <w:ind w:left="1800" w:hanging="360"/>
      </w:pPr>
      <w:rPr>
        <w:rFonts w:hint="default"/>
      </w:rPr>
    </w:lvl>
  </w:abstractNum>
  <w:abstractNum w:abstractNumId="25" w15:restartNumberingAfterBreak="0">
    <w:nsid w:val="0000001A"/>
    <w:multiLevelType w:val="multilevel"/>
    <w:tmpl w:val="0000001A"/>
    <w:name w:val="WW8Num50"/>
    <w:lvl w:ilvl="0">
      <w:start w:val="1"/>
      <w:numFmt w:val="lowerLetter"/>
      <w:lvlText w:val="c%1)"/>
      <w:lvlJc w:val="left"/>
      <w:pPr>
        <w:tabs>
          <w:tab w:val="num" w:pos="0"/>
        </w:tabs>
        <w:ind w:left="2520" w:hanging="360"/>
      </w:pPr>
      <w:rPr>
        <w:rFonts w:hint="default"/>
      </w:rPr>
    </w:lvl>
    <w:lvl w:ilvl="1">
      <w:start w:val="1"/>
      <w:numFmt w:val="lowerLetter"/>
      <w:lvlText w:val="%2."/>
      <w:lvlJc w:val="left"/>
      <w:pPr>
        <w:tabs>
          <w:tab w:val="num" w:pos="0"/>
        </w:tabs>
        <w:ind w:left="1440" w:hanging="360"/>
      </w:pPr>
    </w:lvl>
    <w:lvl w:ilvl="2">
      <w:start w:val="1"/>
      <w:numFmt w:val="lowerLetter"/>
      <w:lvlText w:val="c%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51"/>
    <w:lvl w:ilvl="0">
      <w:start w:val="1"/>
      <w:numFmt w:val="lowerLetter"/>
      <w:suff w:val="space"/>
      <w:lvlText w:val="c%1)"/>
      <w:lvlJc w:val="left"/>
      <w:pPr>
        <w:tabs>
          <w:tab w:val="num" w:pos="0"/>
        </w:tabs>
        <w:ind w:left="1440" w:hanging="360"/>
      </w:pPr>
      <w:rPr>
        <w:rFonts w:hint="default"/>
      </w:rPr>
    </w:lvl>
  </w:abstractNum>
  <w:abstractNum w:abstractNumId="27" w15:restartNumberingAfterBreak="0">
    <w:nsid w:val="0000001C"/>
    <w:multiLevelType w:val="singleLevel"/>
    <w:tmpl w:val="0000001C"/>
    <w:name w:val="WW8Num52"/>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53"/>
    <w:lvl w:ilvl="0">
      <w:start w:val="1"/>
      <w:numFmt w:val="upperRoman"/>
      <w:lvlText w:val="%1."/>
      <w:lvlJc w:val="right"/>
      <w:pPr>
        <w:tabs>
          <w:tab w:val="num" w:pos="0"/>
        </w:tabs>
        <w:ind w:left="1080" w:hanging="360"/>
      </w:pPr>
    </w:lvl>
  </w:abstractNum>
  <w:abstractNum w:abstractNumId="29" w15:restartNumberingAfterBreak="0">
    <w:nsid w:val="0000001E"/>
    <w:multiLevelType w:val="singleLevel"/>
    <w:tmpl w:val="0000001E"/>
    <w:name w:val="WW8Num57"/>
    <w:lvl w:ilvl="0">
      <w:start w:val="1"/>
      <w:numFmt w:val="lowerLetter"/>
      <w:suff w:val="space"/>
      <w:lvlText w:val="bf%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59"/>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0000020"/>
    <w:multiLevelType w:val="singleLevel"/>
    <w:tmpl w:val="00000020"/>
    <w:name w:val="WW8Num61"/>
    <w:lvl w:ilvl="0">
      <w:start w:val="1"/>
      <w:numFmt w:val="decimal"/>
      <w:lvlText w:val="(%1)"/>
      <w:lvlJc w:val="left"/>
      <w:pPr>
        <w:tabs>
          <w:tab w:val="num" w:pos="0"/>
        </w:tabs>
        <w:ind w:left="1440" w:hanging="360"/>
      </w:pPr>
      <w:rPr>
        <w:rFonts w:hint="default"/>
      </w:rPr>
    </w:lvl>
  </w:abstractNum>
  <w:abstractNum w:abstractNumId="32" w15:restartNumberingAfterBreak="0">
    <w:nsid w:val="00000021"/>
    <w:multiLevelType w:val="singleLevel"/>
    <w:tmpl w:val="00000021"/>
    <w:name w:val="WW8Num63"/>
    <w:lvl w:ilvl="0">
      <w:start w:val="1"/>
      <w:numFmt w:val="lowerLetter"/>
      <w:lvlText w:val="%1)"/>
      <w:lvlJc w:val="left"/>
      <w:pPr>
        <w:tabs>
          <w:tab w:val="num" w:pos="0"/>
        </w:tabs>
        <w:ind w:left="1069" w:hanging="360"/>
      </w:pPr>
      <w:rPr>
        <w:rFonts w:hint="default"/>
      </w:rPr>
    </w:lvl>
  </w:abstractNum>
  <w:abstractNum w:abstractNumId="33" w15:restartNumberingAfterBreak="0">
    <w:nsid w:val="00000022"/>
    <w:multiLevelType w:val="singleLevel"/>
    <w:tmpl w:val="00000022"/>
    <w:name w:val="WW8Num66"/>
    <w:lvl w:ilvl="0">
      <w:start w:val="1"/>
      <w:numFmt w:val="lowerLetter"/>
      <w:lvlText w:val="%1)"/>
      <w:lvlJc w:val="left"/>
      <w:pPr>
        <w:tabs>
          <w:tab w:val="num" w:pos="0"/>
        </w:tabs>
        <w:ind w:left="1080" w:hanging="360"/>
      </w:pPr>
    </w:lvl>
  </w:abstractNum>
  <w:abstractNum w:abstractNumId="34" w15:restartNumberingAfterBreak="0">
    <w:nsid w:val="00000023"/>
    <w:multiLevelType w:val="singleLevel"/>
    <w:tmpl w:val="00000023"/>
    <w:name w:val="WW8Num68"/>
    <w:lvl w:ilvl="0">
      <w:start w:val="1"/>
      <w:numFmt w:val="lowerLetter"/>
      <w:lvlText w:val="%1)"/>
      <w:lvlJc w:val="left"/>
      <w:pPr>
        <w:tabs>
          <w:tab w:val="num" w:pos="0"/>
        </w:tabs>
        <w:ind w:left="1080" w:hanging="360"/>
      </w:pPr>
      <w:rPr>
        <w:rFonts w:hint="default"/>
      </w:rPr>
    </w:lvl>
  </w:abstractNum>
  <w:abstractNum w:abstractNumId="35" w15:restartNumberingAfterBreak="0">
    <w:nsid w:val="00000024"/>
    <w:multiLevelType w:val="singleLevel"/>
    <w:tmpl w:val="00000024"/>
    <w:name w:val="WW8Num69"/>
    <w:lvl w:ilvl="0">
      <w:start w:val="1"/>
      <w:numFmt w:val="lowerLetter"/>
      <w:lvlText w:val="%1)"/>
      <w:lvlJc w:val="left"/>
      <w:pPr>
        <w:tabs>
          <w:tab w:val="num" w:pos="0"/>
        </w:tabs>
        <w:ind w:left="1069" w:hanging="360"/>
      </w:pPr>
      <w:rPr>
        <w:rFonts w:hint="default"/>
      </w:rPr>
    </w:lvl>
  </w:abstractNum>
  <w:abstractNum w:abstractNumId="36" w15:restartNumberingAfterBreak="0">
    <w:nsid w:val="00000025"/>
    <w:multiLevelType w:val="singleLevel"/>
    <w:tmpl w:val="00000025"/>
    <w:name w:val="WW8Num72"/>
    <w:lvl w:ilvl="0">
      <w:start w:val="1"/>
      <w:numFmt w:val="lowerLetter"/>
      <w:lvlText w:val="%1)"/>
      <w:lvlJc w:val="left"/>
      <w:pPr>
        <w:tabs>
          <w:tab w:val="num" w:pos="0"/>
        </w:tabs>
        <w:ind w:left="1069" w:hanging="360"/>
      </w:pPr>
      <w:rPr>
        <w:rFonts w:hint="default"/>
      </w:rPr>
    </w:lvl>
  </w:abstractNum>
  <w:abstractNum w:abstractNumId="37" w15:restartNumberingAfterBreak="0">
    <w:nsid w:val="00000026"/>
    <w:multiLevelType w:val="singleLevel"/>
    <w:tmpl w:val="00000026"/>
    <w:name w:val="WW8Num74"/>
    <w:lvl w:ilvl="0">
      <w:start w:val="1"/>
      <w:numFmt w:val="lowerLetter"/>
      <w:lvlText w:val="%1)"/>
      <w:lvlJc w:val="left"/>
      <w:pPr>
        <w:tabs>
          <w:tab w:val="num" w:pos="0"/>
        </w:tabs>
        <w:ind w:left="1440" w:hanging="360"/>
      </w:pPr>
    </w:lvl>
  </w:abstractNum>
  <w:abstractNum w:abstractNumId="38" w15:restartNumberingAfterBreak="0">
    <w:nsid w:val="00000027"/>
    <w:multiLevelType w:val="singleLevel"/>
    <w:tmpl w:val="00000027"/>
    <w:name w:val="WW8Num75"/>
    <w:lvl w:ilvl="0">
      <w:start w:val="1"/>
      <w:numFmt w:val="lowerLetter"/>
      <w:lvlText w:val="%1)"/>
      <w:lvlJc w:val="left"/>
      <w:pPr>
        <w:tabs>
          <w:tab w:val="num" w:pos="0"/>
        </w:tabs>
        <w:ind w:left="1069" w:hanging="360"/>
      </w:pPr>
      <w:rPr>
        <w:rFonts w:hint="default"/>
      </w:rPr>
    </w:lvl>
  </w:abstractNum>
  <w:abstractNum w:abstractNumId="39" w15:restartNumberingAfterBreak="0">
    <w:nsid w:val="451C73EB"/>
    <w:multiLevelType w:val="hybridMultilevel"/>
    <w:tmpl w:val="888A997C"/>
    <w:lvl w:ilvl="0" w:tplc="53E01F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60E02"/>
    <w:multiLevelType w:val="hybridMultilevel"/>
    <w:tmpl w:val="04800A16"/>
    <w:lvl w:ilvl="0" w:tplc="53E01F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402944">
    <w:abstractNumId w:val="0"/>
  </w:num>
  <w:num w:numId="2" w16cid:durableId="121384588">
    <w:abstractNumId w:val="1"/>
  </w:num>
  <w:num w:numId="3" w16cid:durableId="1942906114">
    <w:abstractNumId w:val="2"/>
  </w:num>
  <w:num w:numId="4" w16cid:durableId="1154176704">
    <w:abstractNumId w:val="3"/>
  </w:num>
  <w:num w:numId="5" w16cid:durableId="1379012956">
    <w:abstractNumId w:val="4"/>
  </w:num>
  <w:num w:numId="6" w16cid:durableId="850681219">
    <w:abstractNumId w:val="5"/>
  </w:num>
  <w:num w:numId="7" w16cid:durableId="849369087">
    <w:abstractNumId w:val="6"/>
  </w:num>
  <w:num w:numId="8" w16cid:durableId="759720111">
    <w:abstractNumId w:val="7"/>
  </w:num>
  <w:num w:numId="9" w16cid:durableId="1215895185">
    <w:abstractNumId w:val="8"/>
  </w:num>
  <w:num w:numId="10" w16cid:durableId="1620720961">
    <w:abstractNumId w:val="9"/>
  </w:num>
  <w:num w:numId="11" w16cid:durableId="446897135">
    <w:abstractNumId w:val="10"/>
  </w:num>
  <w:num w:numId="12" w16cid:durableId="1348167608">
    <w:abstractNumId w:val="11"/>
  </w:num>
  <w:num w:numId="13" w16cid:durableId="1519583450">
    <w:abstractNumId w:val="12"/>
  </w:num>
  <w:num w:numId="14" w16cid:durableId="1809200968">
    <w:abstractNumId w:val="13"/>
  </w:num>
  <w:num w:numId="15" w16cid:durableId="369721330">
    <w:abstractNumId w:val="14"/>
  </w:num>
  <w:num w:numId="16" w16cid:durableId="859439888">
    <w:abstractNumId w:val="15"/>
  </w:num>
  <w:num w:numId="17" w16cid:durableId="515733178">
    <w:abstractNumId w:val="16"/>
  </w:num>
  <w:num w:numId="18" w16cid:durableId="408039574">
    <w:abstractNumId w:val="17"/>
  </w:num>
  <w:num w:numId="19" w16cid:durableId="523595279">
    <w:abstractNumId w:val="18"/>
  </w:num>
  <w:num w:numId="20" w16cid:durableId="49308308">
    <w:abstractNumId w:val="19"/>
  </w:num>
  <w:num w:numId="21" w16cid:durableId="270868717">
    <w:abstractNumId w:val="20"/>
  </w:num>
  <w:num w:numId="22" w16cid:durableId="1361202715">
    <w:abstractNumId w:val="21"/>
  </w:num>
  <w:num w:numId="23" w16cid:durableId="638539782">
    <w:abstractNumId w:val="22"/>
  </w:num>
  <w:num w:numId="24" w16cid:durableId="627855365">
    <w:abstractNumId w:val="23"/>
  </w:num>
  <w:num w:numId="25" w16cid:durableId="285739967">
    <w:abstractNumId w:val="24"/>
  </w:num>
  <w:num w:numId="26" w16cid:durableId="1049378709">
    <w:abstractNumId w:val="25"/>
  </w:num>
  <w:num w:numId="27" w16cid:durableId="136076398">
    <w:abstractNumId w:val="26"/>
  </w:num>
  <w:num w:numId="28" w16cid:durableId="1020661429">
    <w:abstractNumId w:val="27"/>
  </w:num>
  <w:num w:numId="29" w16cid:durableId="1496072865">
    <w:abstractNumId w:val="28"/>
  </w:num>
  <w:num w:numId="30" w16cid:durableId="1634796497">
    <w:abstractNumId w:val="29"/>
  </w:num>
  <w:num w:numId="31" w16cid:durableId="336925388">
    <w:abstractNumId w:val="30"/>
  </w:num>
  <w:num w:numId="32" w16cid:durableId="1214317702">
    <w:abstractNumId w:val="31"/>
  </w:num>
  <w:num w:numId="33" w16cid:durableId="853955750">
    <w:abstractNumId w:val="32"/>
  </w:num>
  <w:num w:numId="34" w16cid:durableId="466242193">
    <w:abstractNumId w:val="33"/>
  </w:num>
  <w:num w:numId="35" w16cid:durableId="1496218096">
    <w:abstractNumId w:val="34"/>
  </w:num>
  <w:num w:numId="36" w16cid:durableId="936400123">
    <w:abstractNumId w:val="35"/>
  </w:num>
  <w:num w:numId="37" w16cid:durableId="1969358687">
    <w:abstractNumId w:val="36"/>
  </w:num>
  <w:num w:numId="38" w16cid:durableId="1807770521">
    <w:abstractNumId w:val="37"/>
  </w:num>
  <w:num w:numId="39" w16cid:durableId="1095125293">
    <w:abstractNumId w:val="38"/>
  </w:num>
  <w:num w:numId="40" w16cid:durableId="145055312">
    <w:abstractNumId w:val="40"/>
  </w:num>
  <w:num w:numId="41" w16cid:durableId="18299761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OA4sNC/9s+ugpHE4LtDoFV4uYiEohbJ3Uu/Chn3gAUrC3AzBsC+MQsZfi5yHx9PCNVyCNN6ptgG1aO44/dtelw==" w:salt="kRxBzAkF6am+Peqc4yTr/g=="/>
  <w:defaultTabStop w:val="567"/>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15"/>
    <w:rsid w:val="0002041B"/>
    <w:rsid w:val="000B6526"/>
    <w:rsid w:val="000F71D0"/>
    <w:rsid w:val="001B25B7"/>
    <w:rsid w:val="001B6701"/>
    <w:rsid w:val="001E3E94"/>
    <w:rsid w:val="00234E7A"/>
    <w:rsid w:val="00295071"/>
    <w:rsid w:val="002C4805"/>
    <w:rsid w:val="002D3060"/>
    <w:rsid w:val="00342F7A"/>
    <w:rsid w:val="003D05A9"/>
    <w:rsid w:val="003D7926"/>
    <w:rsid w:val="004204FD"/>
    <w:rsid w:val="0045178B"/>
    <w:rsid w:val="00595C4D"/>
    <w:rsid w:val="005C7A44"/>
    <w:rsid w:val="00627B8B"/>
    <w:rsid w:val="0064433A"/>
    <w:rsid w:val="006C656B"/>
    <w:rsid w:val="0074319C"/>
    <w:rsid w:val="00763DE7"/>
    <w:rsid w:val="00775763"/>
    <w:rsid w:val="007760CF"/>
    <w:rsid w:val="008A6293"/>
    <w:rsid w:val="00964E90"/>
    <w:rsid w:val="00972715"/>
    <w:rsid w:val="0097706B"/>
    <w:rsid w:val="009B7AE7"/>
    <w:rsid w:val="009D1708"/>
    <w:rsid w:val="009D21BC"/>
    <w:rsid w:val="00A270F8"/>
    <w:rsid w:val="00AA0B95"/>
    <w:rsid w:val="00AC057B"/>
    <w:rsid w:val="00AC3595"/>
    <w:rsid w:val="00B366E9"/>
    <w:rsid w:val="00B40F2C"/>
    <w:rsid w:val="00B95350"/>
    <w:rsid w:val="00C06433"/>
    <w:rsid w:val="00C74BC7"/>
    <w:rsid w:val="00C81C18"/>
    <w:rsid w:val="00D24A7B"/>
    <w:rsid w:val="00D270DF"/>
    <w:rsid w:val="00DD5502"/>
    <w:rsid w:val="00E35CAA"/>
    <w:rsid w:val="00E40D0B"/>
    <w:rsid w:val="00E65F74"/>
    <w:rsid w:val="00E81ADA"/>
    <w:rsid w:val="00F13ED3"/>
    <w:rsid w:val="00FF14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1C9C9F3B"/>
  <w15:chartTrackingRefBased/>
  <w15:docId w15:val="{E5806479-8F3F-405E-B657-FE1366FB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rPr>
      <w:sz w:val="24"/>
      <w:lang w:eastAsia="zh-CN"/>
    </w:rPr>
  </w:style>
  <w:style w:type="paragraph" w:styleId="Cmsor1">
    <w:name w:val="heading 1"/>
    <w:basedOn w:val="Norml"/>
    <w:next w:val="Norml"/>
    <w:qFormat/>
    <w:pPr>
      <w:keepNext/>
      <w:numPr>
        <w:numId w:val="18"/>
      </w:numPr>
      <w:spacing w:before="240" w:after="120"/>
      <w:jc w:val="both"/>
      <w:outlineLvl w:val="0"/>
    </w:pPr>
    <w:rPr>
      <w:b/>
      <w:caps/>
      <w:kern w:val="2"/>
      <w:sz w:val="28"/>
    </w:rPr>
  </w:style>
  <w:style w:type="paragraph" w:styleId="Cmsor2">
    <w:name w:val="heading 2"/>
    <w:basedOn w:val="Norml"/>
    <w:next w:val="Norml"/>
    <w:qFormat/>
    <w:pPr>
      <w:keepNext/>
      <w:keepLines/>
      <w:spacing w:before="240" w:after="120"/>
      <w:jc w:val="both"/>
      <w:outlineLvl w:val="1"/>
    </w:pPr>
    <w:rPr>
      <w:caps/>
    </w:rPr>
  </w:style>
  <w:style w:type="paragraph" w:styleId="Cmsor3">
    <w:name w:val="heading 3"/>
    <w:basedOn w:val="Norml"/>
    <w:next w:val="Norml"/>
    <w:qFormat/>
    <w:pPr>
      <w:keepLines/>
      <w:numPr>
        <w:ilvl w:val="2"/>
        <w:numId w:val="1"/>
      </w:numPr>
      <w:tabs>
        <w:tab w:val="left" w:pos="1560"/>
      </w:tabs>
      <w:spacing w:before="120"/>
      <w:ind w:left="0" w:right="254" w:firstLine="0"/>
      <w:jc w:val="both"/>
      <w:outlineLvl w:val="2"/>
    </w:pPr>
    <w:rPr>
      <w:b/>
    </w:rPr>
  </w:style>
  <w:style w:type="paragraph" w:styleId="Cmsor4">
    <w:name w:val="heading 4"/>
    <w:basedOn w:val="Norml"/>
    <w:next w:val="Norml"/>
    <w:qFormat/>
    <w:pPr>
      <w:keepNext/>
      <w:numPr>
        <w:ilvl w:val="3"/>
        <w:numId w:val="1"/>
      </w:numPr>
      <w:tabs>
        <w:tab w:val="left" w:pos="851"/>
      </w:tabs>
      <w:spacing w:before="120"/>
      <w:jc w:val="both"/>
      <w:outlineLvl w:val="3"/>
    </w:pPr>
  </w:style>
  <w:style w:type="paragraph" w:styleId="Cmsor5">
    <w:name w:val="heading 5"/>
    <w:basedOn w:val="Norml"/>
    <w:next w:val="Norml"/>
    <w:qFormat/>
    <w:pPr>
      <w:numPr>
        <w:ilvl w:val="4"/>
        <w:numId w:val="1"/>
      </w:numPr>
      <w:spacing w:before="240" w:after="60"/>
      <w:jc w:val="both"/>
      <w:outlineLvl w:val="4"/>
    </w:pPr>
    <w:rPr>
      <w:rFonts w:ascii="Arial" w:hAnsi="Arial" w:cs="Arial"/>
      <w:sz w:val="22"/>
    </w:rPr>
  </w:style>
  <w:style w:type="paragraph" w:styleId="Cmsor6">
    <w:name w:val="heading 6"/>
    <w:basedOn w:val="Norml"/>
    <w:next w:val="Norml"/>
    <w:qFormat/>
    <w:pPr>
      <w:keepNext/>
      <w:jc w:val="both"/>
      <w:outlineLvl w:val="5"/>
    </w:pPr>
    <w:rPr>
      <w:b/>
      <w:bCs/>
    </w:rPr>
  </w:style>
  <w:style w:type="paragraph" w:styleId="Cmsor7">
    <w:name w:val="heading 7"/>
    <w:basedOn w:val="Norml"/>
    <w:next w:val="Norml"/>
    <w:qFormat/>
    <w:pPr>
      <w:keepNext/>
      <w:jc w:val="center"/>
      <w:outlineLvl w:val="6"/>
    </w:pPr>
    <w:rPr>
      <w:b/>
      <w:smallCaps/>
      <w:sz w:val="28"/>
    </w:rPr>
  </w:style>
  <w:style w:type="paragraph" w:styleId="Cmsor8">
    <w:name w:val="heading 8"/>
    <w:basedOn w:val="Norml"/>
    <w:next w:val="Norml"/>
    <w:qFormat/>
    <w:pPr>
      <w:keepNext/>
      <w:jc w:val="right"/>
      <w:outlineLvl w:val="7"/>
    </w:pPr>
    <w:rPr>
      <w:b/>
      <w:smallCaps/>
      <w:sz w:val="32"/>
    </w:rPr>
  </w:style>
  <w:style w:type="paragraph" w:styleId="Cmsor9">
    <w:name w:val="heading 9"/>
    <w:basedOn w:val="Norml"/>
    <w:next w:val="Norml"/>
    <w:qFormat/>
    <w:pPr>
      <w:keepNext/>
      <w:jc w:val="center"/>
      <w:outlineLvl w:val="8"/>
    </w:pPr>
    <w:rPr>
      <w:b/>
      <w:sz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hint="default"/>
    </w:rPr>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Calibri" w:hint="default"/>
      <w:b/>
      <w:bCs/>
      <w:i w:val="0"/>
      <w:iCs w:val="0"/>
      <w:sz w:val="22"/>
      <w:szCs w:val="22"/>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b w:val="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bCs w:val="0"/>
      <w:i w:val="0"/>
      <w:iCs w:val="0"/>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Symbol" w:eastAsia="Times New Roman" w:hAnsi="Symbol"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bCs w:val="0"/>
      <w:i w:val="0"/>
      <w:iCs w:val="0"/>
      <w:szCs w:val="24"/>
      <w:lang w:val="en-US"/>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8"/>
      <w:szCs w:val="2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color w:val="auto"/>
      <w:sz w:val="28"/>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hAnsi="Symbol" w:cs="Symbol"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60z0">
    <w:name w:val="WW8Num60z0"/>
    <w:rPr>
      <w:rFonts w:ascii="Symbol" w:hAnsi="Symbol" w:cs="Symbol" w:hint="default"/>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St31z0">
    <w:name w:val="WW8NumSt31z0"/>
    <w:rPr>
      <w:rFonts w:hint="default"/>
    </w:rPr>
  </w:style>
  <w:style w:type="character" w:customStyle="1" w:styleId="DefaultParagraphFont">
    <w:name w:val="Default Paragraph Font"/>
  </w:style>
  <w:style w:type="character" w:customStyle="1" w:styleId="Bekezdsalap-bettpusa">
    <w:name w:val="BekezdŽs alap-bet?t’pusa"/>
    <w:rPr>
      <w:sz w:val="20"/>
    </w:rPr>
  </w:style>
  <w:style w:type="character" w:customStyle="1" w:styleId="Oldalszm">
    <w:name w:val="Oldalsz‡m"/>
    <w:basedOn w:val="Bekezdsalap-bettpusa"/>
    <w:rPr>
      <w:sz w:val="20"/>
    </w:rPr>
  </w:style>
  <w:style w:type="character" w:styleId="Oldalszm0">
    <w:name w:val="page number"/>
    <w:basedOn w:val="DefaultParagraphFont"/>
  </w:style>
  <w:style w:type="character" w:styleId="Hiperhivatkozs">
    <w:name w:val="Hyperlink"/>
    <w:rPr>
      <w:color w:val="0000FF"/>
      <w:u w:val="single"/>
    </w:rPr>
  </w:style>
  <w:style w:type="character" w:styleId="Kiemels2">
    <w:name w:val="Strong"/>
    <w:qFormat/>
    <w:rPr>
      <w:b/>
      <w:bCs/>
    </w:rPr>
  </w:style>
  <w:style w:type="character" w:customStyle="1" w:styleId="BuborkszvegChar">
    <w:name w:val="Buborékszöveg Char"/>
    <w:rPr>
      <w:rFonts w:ascii="Tahoma" w:hAnsi="Tahoma" w:cs="Tahoma"/>
      <w:sz w:val="16"/>
      <w:szCs w:val="16"/>
    </w:rPr>
  </w:style>
  <w:style w:type="character" w:customStyle="1" w:styleId="lfejChar">
    <w:name w:val="Élőfej Char"/>
    <w:rPr>
      <w:sz w:val="24"/>
    </w:rPr>
  </w:style>
  <w:style w:type="character" w:customStyle="1" w:styleId="CommentReference">
    <w:name w:val="Comment Reference"/>
    <w:rPr>
      <w:sz w:val="16"/>
      <w:szCs w:val="16"/>
    </w:rPr>
  </w:style>
  <w:style w:type="character" w:customStyle="1" w:styleId="JegyzetszvegChar">
    <w:name w:val="Jegyzetszöveg Char"/>
    <w:basedOn w:val="DefaultParagraphFont"/>
  </w:style>
  <w:style w:type="character" w:customStyle="1" w:styleId="MegjegyzstrgyaChar">
    <w:name w:val="Megjegyzés tárgya Char"/>
    <w:rPr>
      <w:b/>
      <w:bCs/>
    </w:rPr>
  </w:style>
  <w:style w:type="character" w:styleId="Kiemels">
    <w:name w:val="Emphasis"/>
    <w:qFormat/>
    <w:rPr>
      <w:i/>
      <w:iCs/>
    </w:rPr>
  </w:style>
  <w:style w:type="character" w:customStyle="1" w:styleId="cf01">
    <w:name w:val="cf01"/>
    <w:rPr>
      <w:rFonts w:ascii="Segoe UI" w:hAnsi="Segoe UI" w:cs="Segoe UI" w:hint="default"/>
      <w:sz w:val="18"/>
      <w:szCs w:val="18"/>
    </w:rPr>
  </w:style>
  <w:style w:type="character" w:customStyle="1" w:styleId="Jegyzkhivatkozs">
    <w:name w:val="Jegyzékhivatkozás"/>
  </w:style>
  <w:style w:type="paragraph" w:customStyle="1" w:styleId="Cmsor">
    <w:name w:val="Címsor"/>
    <w:basedOn w:val="Norml"/>
    <w:next w:val="Szvegtrzs"/>
    <w:pPr>
      <w:spacing w:before="240" w:after="60"/>
      <w:jc w:val="center"/>
    </w:pPr>
    <w:rPr>
      <w:rFonts w:ascii="Arial" w:hAnsi="Arial" w:cs="Arial"/>
      <w:b/>
      <w:bCs/>
      <w:kern w:val="2"/>
      <w:sz w:val="32"/>
      <w:szCs w:val="32"/>
    </w:rPr>
  </w:style>
  <w:style w:type="paragraph" w:styleId="Szvegtrzs">
    <w:name w:val="Body Text"/>
    <w:basedOn w:val="Norml"/>
    <w:pPr>
      <w:jc w:val="both"/>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Cs w:val="24"/>
    </w:rPr>
  </w:style>
  <w:style w:type="paragraph" w:customStyle="1" w:styleId="Trgymutat">
    <w:name w:val="Tárgymutató"/>
    <w:basedOn w:val="Norml"/>
    <w:pPr>
      <w:suppressLineNumbers/>
    </w:pPr>
    <w:rPr>
      <w:rFonts w:cs="Lucida Sans"/>
    </w:rPr>
  </w:style>
  <w:style w:type="paragraph" w:customStyle="1" w:styleId="Norml0">
    <w:name w:val="Norm‡l"/>
    <w:pPr>
      <w:suppressAutoHyphens/>
    </w:pPr>
    <w:rPr>
      <w:sz w:val="24"/>
      <w:lang w:eastAsia="zh-CN"/>
    </w:rPr>
  </w:style>
  <w:style w:type="paragraph" w:customStyle="1" w:styleId="Cmsor10">
    <w:name w:val="C’msor 1."/>
    <w:next w:val="Norml"/>
    <w:pPr>
      <w:keepNext/>
      <w:suppressAutoHyphens/>
      <w:spacing w:before="120" w:after="120"/>
    </w:pPr>
    <w:rPr>
      <w:rFonts w:ascii="Times New Roman félkövér" w:hAnsi="Times New Roman félkövér" w:cs="Times New Roman félkövér"/>
      <w:b/>
      <w:caps/>
      <w:kern w:val="2"/>
      <w:sz w:val="24"/>
      <w:szCs w:val="24"/>
      <w:lang w:eastAsia="zh-CN"/>
    </w:rPr>
  </w:style>
  <w:style w:type="paragraph" w:customStyle="1" w:styleId="bekezd1">
    <w:name w:val="bekezd1"/>
    <w:basedOn w:val="Norml0"/>
    <w:pPr>
      <w:tabs>
        <w:tab w:val="left" w:pos="-1276"/>
      </w:tabs>
      <w:ind w:left="709" w:right="562"/>
      <w:jc w:val="both"/>
    </w:pPr>
  </w:style>
  <w:style w:type="paragraph" w:customStyle="1" w:styleId="Cmsor20">
    <w:name w:val="C’msor 2"/>
    <w:basedOn w:val="Cmsor10"/>
    <w:next w:val="Norml0"/>
    <w:pPr>
      <w:keepLines/>
      <w:spacing w:before="0" w:after="240"/>
      <w:ind w:left="504" w:hanging="504"/>
    </w:pPr>
    <w:rPr>
      <w:rFonts w:ascii="H-Times New Roman" w:hAnsi="H-Times New Roman" w:cs="H-Times New Roman"/>
      <w:kern w:val="0"/>
    </w:rPr>
  </w:style>
  <w:style w:type="paragraph" w:customStyle="1" w:styleId="Cmsor30">
    <w:name w:val="C’msor 3"/>
    <w:basedOn w:val="Norml0"/>
    <w:next w:val="Norml0"/>
    <w:pPr>
      <w:keepNext/>
      <w:spacing w:before="240" w:after="60"/>
      <w:ind w:left="1134" w:hanging="567"/>
    </w:pPr>
    <w:rPr>
      <w:b/>
    </w:rPr>
  </w:style>
  <w:style w:type="paragraph" w:customStyle="1" w:styleId="Cmsor40">
    <w:name w:val="C’msor 4"/>
    <w:basedOn w:val="Norml0"/>
    <w:next w:val="Norml0"/>
    <w:pPr>
      <w:keepNext/>
      <w:tabs>
        <w:tab w:val="right" w:pos="9639"/>
      </w:tabs>
      <w:jc w:val="both"/>
    </w:pPr>
    <w:rPr>
      <w:b/>
      <w:caps/>
      <w:sz w:val="20"/>
    </w:rPr>
  </w:style>
  <w:style w:type="paragraph" w:customStyle="1" w:styleId="lfej">
    <w:name w:val="l?fej"/>
    <w:basedOn w:val="Norml0"/>
    <w:pPr>
      <w:tabs>
        <w:tab w:val="center" w:pos="4153"/>
        <w:tab w:val="right" w:pos="8306"/>
      </w:tabs>
    </w:pPr>
  </w:style>
  <w:style w:type="paragraph" w:customStyle="1" w:styleId="llb">
    <w:name w:val="l?l‡b"/>
    <w:basedOn w:val="Norml0"/>
    <w:pPr>
      <w:tabs>
        <w:tab w:val="center" w:pos="4153"/>
        <w:tab w:val="right" w:pos="8306"/>
      </w:tabs>
    </w:pPr>
  </w:style>
  <w:style w:type="paragraph" w:customStyle="1" w:styleId="Szvegblokk">
    <w:name w:val="Szšvegblokk"/>
    <w:basedOn w:val="Norml0"/>
    <w:pPr>
      <w:ind w:left="709" w:right="707"/>
      <w:jc w:val="both"/>
    </w:pPr>
  </w:style>
  <w:style w:type="paragraph" w:customStyle="1" w:styleId="cim1">
    <w:name w:val="cim1"/>
    <w:basedOn w:val="Norml0"/>
    <w:pPr>
      <w:numPr>
        <w:numId w:val="17"/>
      </w:numPr>
      <w:tabs>
        <w:tab w:val="left" w:pos="-1276"/>
      </w:tabs>
    </w:pPr>
    <w:rPr>
      <w:b/>
      <w:caps/>
    </w:rPr>
  </w:style>
  <w:style w:type="paragraph" w:customStyle="1" w:styleId="cim2">
    <w:name w:val="cim2"/>
    <w:basedOn w:val="Norml0"/>
    <w:pPr>
      <w:numPr>
        <w:numId w:val="11"/>
      </w:numPr>
      <w:tabs>
        <w:tab w:val="left" w:pos="-1276"/>
      </w:tabs>
    </w:pPr>
    <w:rPr>
      <w:caps/>
    </w:rPr>
  </w:style>
  <w:style w:type="paragraph" w:customStyle="1" w:styleId="cim3">
    <w:name w:val="cim3"/>
    <w:basedOn w:val="cim2"/>
    <w:rPr>
      <w:caps w:val="0"/>
    </w:rPr>
  </w:style>
  <w:style w:type="paragraph" w:customStyle="1" w:styleId="bulletedlist">
    <w:name w:val="bulleted list"/>
    <w:basedOn w:val="Cmsor20"/>
    <w:pPr>
      <w:keepNext w:val="0"/>
      <w:keepLines w:val="0"/>
      <w:spacing w:after="0" w:line="240" w:lineRule="exact"/>
      <w:ind w:left="1843" w:hanging="142"/>
    </w:pPr>
    <w:rPr>
      <w:rFonts w:ascii="Times New Roman" w:hAnsi="Times New Roman" w:cs="Times New Roman"/>
      <w:b w:val="0"/>
    </w:rPr>
  </w:style>
  <w:style w:type="paragraph" w:customStyle="1" w:styleId="bul1">
    <w:name w:val="bul1"/>
    <w:basedOn w:val="bulletedlist"/>
    <w:pPr>
      <w:spacing w:after="120"/>
      <w:ind w:left="1701" w:hanging="567"/>
    </w:pPr>
  </w:style>
  <w:style w:type="paragraph" w:customStyle="1" w:styleId="bulletedlist3">
    <w:name w:val="bulleted list #3"/>
    <w:basedOn w:val="Norml0"/>
    <w:pPr>
      <w:keepNext/>
      <w:tabs>
        <w:tab w:val="left" w:pos="-1276"/>
      </w:tabs>
      <w:spacing w:after="240"/>
      <w:ind w:left="647" w:right="562"/>
      <w:jc w:val="both"/>
    </w:pPr>
    <w:rPr>
      <w:b/>
    </w:rPr>
  </w:style>
  <w:style w:type="paragraph" w:styleId="TJ1">
    <w:name w:val="toc 1"/>
    <w:basedOn w:val="Norml0"/>
    <w:next w:val="Norml0"/>
    <w:pPr>
      <w:spacing w:before="120" w:after="120"/>
    </w:pPr>
    <w:rPr>
      <w:b/>
      <w:bCs/>
      <w:caps/>
      <w:sz w:val="20"/>
    </w:rPr>
  </w:style>
  <w:style w:type="paragraph" w:styleId="TJ2">
    <w:name w:val="toc 2"/>
    <w:basedOn w:val="Norml0"/>
    <w:next w:val="Norml0"/>
    <w:pPr>
      <w:ind w:left="240"/>
    </w:pPr>
    <w:rPr>
      <w:smallCaps/>
      <w:sz w:val="20"/>
    </w:rPr>
  </w:style>
  <w:style w:type="paragraph" w:styleId="TJ3">
    <w:name w:val="toc 3"/>
    <w:basedOn w:val="Norml0"/>
    <w:next w:val="Norml0"/>
    <w:pPr>
      <w:ind w:left="480"/>
    </w:pPr>
    <w:rPr>
      <w:i/>
      <w:iCs/>
      <w:sz w:val="20"/>
    </w:rPr>
  </w:style>
  <w:style w:type="paragraph" w:customStyle="1" w:styleId="Szvegtrzs0">
    <w:name w:val="Szšvegtšrzs"/>
    <w:basedOn w:val="Norml0"/>
    <w:pPr>
      <w:jc w:val="center"/>
    </w:pPr>
    <w:rPr>
      <w:b/>
      <w:smallCaps/>
      <w:sz w:val="32"/>
    </w:rPr>
  </w:style>
  <w:style w:type="paragraph" w:styleId="TJ4">
    <w:name w:val="toc 4"/>
    <w:basedOn w:val="Norml0"/>
    <w:next w:val="Norml0"/>
    <w:pPr>
      <w:ind w:left="720"/>
    </w:pPr>
    <w:rPr>
      <w:sz w:val="18"/>
      <w:szCs w:val="18"/>
    </w:rPr>
  </w:style>
  <w:style w:type="paragraph" w:styleId="TJ5">
    <w:name w:val="toc 5"/>
    <w:basedOn w:val="Norml0"/>
    <w:next w:val="Norml0"/>
    <w:pPr>
      <w:ind w:left="960"/>
    </w:pPr>
    <w:rPr>
      <w:sz w:val="18"/>
      <w:szCs w:val="18"/>
    </w:rPr>
  </w:style>
  <w:style w:type="paragraph" w:styleId="TJ6">
    <w:name w:val="toc 6"/>
    <w:basedOn w:val="Norml0"/>
    <w:next w:val="Norml0"/>
    <w:pPr>
      <w:ind w:left="1200"/>
    </w:pPr>
    <w:rPr>
      <w:sz w:val="18"/>
      <w:szCs w:val="18"/>
    </w:rPr>
  </w:style>
  <w:style w:type="paragraph" w:styleId="TJ7">
    <w:name w:val="toc 7"/>
    <w:basedOn w:val="Norml0"/>
    <w:next w:val="Norml0"/>
    <w:pPr>
      <w:ind w:left="1440"/>
    </w:pPr>
    <w:rPr>
      <w:sz w:val="18"/>
      <w:szCs w:val="18"/>
    </w:rPr>
  </w:style>
  <w:style w:type="paragraph" w:styleId="TJ8">
    <w:name w:val="toc 8"/>
    <w:basedOn w:val="Norml0"/>
    <w:next w:val="Norml0"/>
    <w:pPr>
      <w:ind w:left="1680"/>
    </w:pPr>
    <w:rPr>
      <w:sz w:val="18"/>
      <w:szCs w:val="18"/>
    </w:rPr>
  </w:style>
  <w:style w:type="paragraph" w:styleId="TJ9">
    <w:name w:val="toc 9"/>
    <w:basedOn w:val="Norml0"/>
    <w:next w:val="Norml0"/>
    <w:pPr>
      <w:ind w:left="1920"/>
    </w:pPr>
    <w:rPr>
      <w:sz w:val="18"/>
      <w:szCs w:val="18"/>
    </w:rPr>
  </w:style>
  <w:style w:type="paragraph" w:customStyle="1" w:styleId="para01">
    <w:name w:val="para 01"/>
    <w:basedOn w:val="Cmsor10"/>
    <w:pPr>
      <w:keepNext w:val="0"/>
      <w:spacing w:before="0" w:after="240"/>
      <w:ind w:left="1701"/>
    </w:pPr>
    <w:rPr>
      <w:rFonts w:ascii="H-Times New Roman" w:hAnsi="H-Times New Roman" w:cs="H-Times New Roman"/>
      <w:b w:val="0"/>
      <w:kern w:val="0"/>
    </w:rPr>
  </w:style>
  <w:style w:type="paragraph" w:customStyle="1" w:styleId="Egybek1D">
    <w:name w:val="Egy bek. 1. D"/>
    <w:pPr>
      <w:pBdr>
        <w:top w:val="none" w:sz="0" w:space="0" w:color="000000"/>
        <w:left w:val="single" w:sz="6" w:space="4" w:color="000000"/>
        <w:bottom w:val="none" w:sz="0" w:space="0" w:color="000000"/>
        <w:right w:val="single" w:sz="6" w:space="4" w:color="000000"/>
      </w:pBdr>
      <w:tabs>
        <w:tab w:val="left" w:pos="737"/>
        <w:tab w:val="left" w:pos="1021"/>
        <w:tab w:val="left" w:pos="1304"/>
      </w:tabs>
      <w:suppressAutoHyphens/>
      <w:spacing w:line="320" w:lineRule="exact"/>
      <w:ind w:left="1021" w:right="57" w:hanging="964"/>
      <w:jc w:val="both"/>
    </w:pPr>
    <w:rPr>
      <w:sz w:val="24"/>
      <w:lang w:eastAsia="zh-CN"/>
    </w:rPr>
  </w:style>
  <w:style w:type="paragraph" w:styleId="llb0">
    <w:name w:val="footer"/>
    <w:basedOn w:val="Norml"/>
    <w:pPr>
      <w:tabs>
        <w:tab w:val="center" w:pos="4536"/>
        <w:tab w:val="right" w:pos="9072"/>
      </w:tabs>
    </w:pPr>
  </w:style>
  <w:style w:type="paragraph" w:styleId="lfej0">
    <w:name w:val="header"/>
    <w:basedOn w:val="Norml"/>
    <w:pPr>
      <w:tabs>
        <w:tab w:val="center" w:pos="4536"/>
        <w:tab w:val="right" w:pos="9072"/>
      </w:tabs>
    </w:pPr>
  </w:style>
  <w:style w:type="paragraph" w:customStyle="1" w:styleId="Cmsor70">
    <w:name w:val="C’msor 7"/>
    <w:basedOn w:val="Norml0"/>
    <w:next w:val="Norml0"/>
    <w:pPr>
      <w:keepNext/>
      <w:ind w:left="288" w:right="288"/>
      <w:jc w:val="center"/>
    </w:pPr>
    <w:rPr>
      <w:b/>
      <w:caps/>
      <w:sz w:val="44"/>
    </w:rPr>
  </w:style>
  <w:style w:type="paragraph" w:customStyle="1" w:styleId="Cmsor50">
    <w:name w:val="C’msor 5"/>
    <w:basedOn w:val="Norml0"/>
    <w:next w:val="Norml0"/>
    <w:pPr>
      <w:keepNext/>
      <w:ind w:left="705" w:right="566"/>
      <w:jc w:val="both"/>
    </w:pPr>
    <w:rPr>
      <w:i/>
    </w:rPr>
  </w:style>
  <w:style w:type="paragraph" w:customStyle="1" w:styleId="BeknlkC">
    <w:name w:val="Bek.nŽlk. C"/>
    <w:pPr>
      <w:pBdr>
        <w:top w:val="none" w:sz="0" w:space="0" w:color="000000"/>
        <w:left w:val="single" w:sz="6" w:space="4" w:color="000000"/>
        <w:bottom w:val="none" w:sz="0" w:space="0" w:color="000000"/>
        <w:right w:val="single" w:sz="6" w:space="4" w:color="000000"/>
      </w:pBdr>
      <w:tabs>
        <w:tab w:val="left" w:pos="284"/>
        <w:tab w:val="left" w:pos="737"/>
        <w:tab w:val="left" w:pos="1021"/>
      </w:tabs>
      <w:suppressAutoHyphens/>
      <w:spacing w:line="320" w:lineRule="exact"/>
      <w:ind w:left="737" w:right="57" w:hanging="680"/>
      <w:jc w:val="both"/>
    </w:pPr>
    <w:rPr>
      <w:sz w:val="24"/>
      <w:lang w:eastAsia="zh-CN"/>
    </w:rPr>
  </w:style>
  <w:style w:type="paragraph" w:styleId="Trgymutat1">
    <w:name w:val="index 1"/>
    <w:basedOn w:val="Norml"/>
    <w:next w:val="Norml"/>
    <w:pPr>
      <w:tabs>
        <w:tab w:val="right" w:leader="dot" w:pos="9638"/>
      </w:tabs>
      <w:ind w:left="200" w:hanging="200"/>
    </w:pPr>
  </w:style>
  <w:style w:type="paragraph" w:styleId="Trgymutat2">
    <w:name w:val="index 2"/>
    <w:basedOn w:val="Norml"/>
    <w:next w:val="Norml"/>
    <w:pPr>
      <w:tabs>
        <w:tab w:val="right" w:leader="dot" w:pos="9638"/>
      </w:tabs>
      <w:ind w:left="400" w:hanging="200"/>
    </w:pPr>
  </w:style>
  <w:style w:type="paragraph" w:styleId="Trgymutat3">
    <w:name w:val="index 3"/>
    <w:basedOn w:val="Norml"/>
    <w:next w:val="Norml"/>
    <w:pPr>
      <w:tabs>
        <w:tab w:val="right" w:leader="dot" w:pos="9638"/>
      </w:tabs>
      <w:ind w:left="600" w:hanging="200"/>
    </w:pPr>
  </w:style>
  <w:style w:type="paragraph" w:customStyle="1" w:styleId="Index4">
    <w:name w:val="Index 4"/>
    <w:basedOn w:val="Norml"/>
    <w:next w:val="Norml"/>
    <w:pPr>
      <w:tabs>
        <w:tab w:val="right" w:leader="dot" w:pos="9638"/>
      </w:tabs>
      <w:ind w:left="800" w:hanging="200"/>
    </w:pPr>
  </w:style>
  <w:style w:type="paragraph" w:customStyle="1" w:styleId="Index5">
    <w:name w:val="Index 5"/>
    <w:basedOn w:val="Norml"/>
    <w:next w:val="Norml"/>
    <w:pPr>
      <w:tabs>
        <w:tab w:val="right" w:leader="dot" w:pos="9638"/>
      </w:tabs>
      <w:ind w:left="1000" w:hanging="200"/>
    </w:pPr>
  </w:style>
  <w:style w:type="paragraph" w:customStyle="1" w:styleId="Index6">
    <w:name w:val="Index 6"/>
    <w:basedOn w:val="Norml"/>
    <w:next w:val="Norml"/>
    <w:pPr>
      <w:tabs>
        <w:tab w:val="right" w:leader="dot" w:pos="9638"/>
      </w:tabs>
      <w:ind w:left="1200" w:hanging="200"/>
    </w:pPr>
  </w:style>
  <w:style w:type="paragraph" w:customStyle="1" w:styleId="Index7">
    <w:name w:val="Index 7"/>
    <w:basedOn w:val="Norml"/>
    <w:next w:val="Norml"/>
    <w:pPr>
      <w:tabs>
        <w:tab w:val="right" w:leader="dot" w:pos="9638"/>
      </w:tabs>
      <w:ind w:left="1400" w:hanging="200"/>
    </w:pPr>
  </w:style>
  <w:style w:type="paragraph" w:customStyle="1" w:styleId="Index8">
    <w:name w:val="Index 8"/>
    <w:basedOn w:val="Norml"/>
    <w:next w:val="Norml"/>
    <w:pPr>
      <w:tabs>
        <w:tab w:val="right" w:leader="dot" w:pos="9638"/>
      </w:tabs>
      <w:ind w:left="1600" w:hanging="200"/>
    </w:pPr>
  </w:style>
  <w:style w:type="paragraph" w:customStyle="1" w:styleId="Index9">
    <w:name w:val="Index 9"/>
    <w:basedOn w:val="Norml"/>
    <w:next w:val="Norml"/>
    <w:pPr>
      <w:tabs>
        <w:tab w:val="right" w:leader="dot" w:pos="9638"/>
      </w:tabs>
      <w:ind w:left="1800" w:hanging="200"/>
    </w:pPr>
  </w:style>
  <w:style w:type="paragraph" w:styleId="Trgymutatcm">
    <w:name w:val="index heading"/>
    <w:basedOn w:val="Norml"/>
    <w:next w:val="Trgymutat1"/>
  </w:style>
  <w:style w:type="paragraph" w:customStyle="1" w:styleId="NormalIndent">
    <w:name w:val="Normal Indent"/>
    <w:basedOn w:val="Norml"/>
    <w:pPr>
      <w:ind w:left="708"/>
    </w:pPr>
  </w:style>
  <w:style w:type="paragraph" w:customStyle="1" w:styleId="bekezd">
    <w:name w:val="bekezd"/>
    <w:basedOn w:val="Norml"/>
    <w:pPr>
      <w:spacing w:before="120"/>
      <w:ind w:right="618"/>
      <w:jc w:val="both"/>
    </w:pPr>
  </w:style>
  <w:style w:type="paragraph" w:customStyle="1" w:styleId="BodyText2">
    <w:name w:val="Body Text 2"/>
    <w:basedOn w:val="Norml"/>
    <w:pPr>
      <w:jc w:val="center"/>
    </w:pPr>
  </w:style>
  <w:style w:type="paragraph" w:customStyle="1" w:styleId="BodyText3">
    <w:name w:val="Body Text 3"/>
    <w:basedOn w:val="Norml"/>
    <w:pPr>
      <w:jc w:val="center"/>
    </w:pPr>
    <w:rPr>
      <w:b/>
      <w:bCs/>
    </w:rPr>
  </w:style>
  <w:style w:type="paragraph" w:styleId="Szvegtrzsbehzssal">
    <w:name w:val="Body Text Indent"/>
    <w:basedOn w:val="Norml"/>
    <w:pPr>
      <w:spacing w:line="340" w:lineRule="exact"/>
      <w:ind w:left="389"/>
      <w:jc w:val="center"/>
    </w:pPr>
    <w:rPr>
      <w:rFonts w:ascii="Garamond" w:hAnsi="Garamond" w:cs="Garamond"/>
      <w:b/>
      <w:bCs/>
      <w:sz w:val="32"/>
      <w14:shadow w14:blurRad="50800" w14:dist="38100" w14:dir="2700000" w14:sx="100000" w14:sy="100000" w14:kx="0" w14:ky="0" w14:algn="tl">
        <w14:srgbClr w14:val="000000">
          <w14:alpha w14:val="60000"/>
        </w14:srgbClr>
      </w14:shadow>
    </w:rPr>
  </w:style>
  <w:style w:type="paragraph" w:customStyle="1" w:styleId="PlainText">
    <w:name w:val="Plain Text"/>
    <w:basedOn w:val="Norml"/>
    <w:rPr>
      <w:rFonts w:ascii="Courier New" w:hAnsi="Courier New" w:cs="Courier New"/>
      <w:sz w:val="20"/>
    </w:rPr>
  </w:style>
  <w:style w:type="paragraph" w:customStyle="1" w:styleId="Egyetemi">
    <w:name w:val="Egyetemi"/>
    <w:basedOn w:val="Norml"/>
    <w:pPr>
      <w:spacing w:line="360" w:lineRule="auto"/>
    </w:pPr>
  </w:style>
  <w:style w:type="paragraph" w:customStyle="1" w:styleId="BodyTextIndent2">
    <w:name w:val="Body Text Indent 2"/>
    <w:basedOn w:val="Norml"/>
    <w:pPr>
      <w:ind w:left="567"/>
    </w:pPr>
  </w:style>
  <w:style w:type="paragraph" w:customStyle="1" w:styleId="BodyTextIndent3">
    <w:name w:val="Body Text Indent 3"/>
    <w:basedOn w:val="Norml"/>
    <w:pPr>
      <w:spacing w:before="120"/>
      <w:ind w:left="567"/>
      <w:jc w:val="both"/>
    </w:pPr>
  </w:style>
  <w:style w:type="paragraph" w:customStyle="1" w:styleId="BlockText">
    <w:name w:val="Block Text"/>
    <w:basedOn w:val="Norml"/>
    <w:pPr>
      <w:ind w:left="1136" w:right="479"/>
      <w:jc w:val="both"/>
    </w:pPr>
    <w:rPr>
      <w:szCs w:val="24"/>
    </w:rPr>
  </w:style>
  <w:style w:type="paragraph" w:customStyle="1" w:styleId="felstbla">
    <w:name w:val="felstábla"/>
    <w:basedOn w:val="Norml"/>
    <w:pPr>
      <w:numPr>
        <w:numId w:val="31"/>
      </w:numPr>
      <w:tabs>
        <w:tab w:val="left" w:pos="142"/>
      </w:tabs>
      <w:spacing w:before="60"/>
      <w:ind w:left="120" w:hanging="120"/>
    </w:pPr>
    <w:rPr>
      <w:b/>
      <w:bCs/>
      <w:sz w:val="20"/>
    </w:rPr>
  </w:style>
  <w:style w:type="paragraph" w:customStyle="1" w:styleId="kzp">
    <w:name w:val="közép"/>
    <w:basedOn w:val="TJ3"/>
    <w:pPr>
      <w:tabs>
        <w:tab w:val="left" w:pos="72"/>
      </w:tabs>
      <w:ind w:left="0"/>
      <w:jc w:val="center"/>
    </w:pPr>
    <w:rPr>
      <w:b/>
      <w:bCs/>
      <w:smallCaps/>
      <w:szCs w:val="26"/>
    </w:rPr>
  </w:style>
  <w:style w:type="paragraph" w:customStyle="1" w:styleId="Ellapkzp">
    <w:name w:val="Előlap közép"/>
    <w:basedOn w:val="kzp"/>
    <w:pPr>
      <w:tabs>
        <w:tab w:val="left" w:pos="0"/>
      </w:tabs>
    </w:pPr>
    <w:rPr>
      <w:bCs w:val="0"/>
      <w:smallCaps w:val="0"/>
      <w:sz w:val="18"/>
    </w:rPr>
  </w:style>
  <w:style w:type="paragraph" w:customStyle="1" w:styleId="bekezdfels">
    <w:name w:val="bekezdfels"/>
    <w:basedOn w:val="bekezd"/>
    <w:pPr>
      <w:widowControl w:val="0"/>
      <w:numPr>
        <w:numId w:val="2"/>
      </w:numPr>
      <w:tabs>
        <w:tab w:val="left" w:pos="1080"/>
        <w:tab w:val="left" w:pos="9000"/>
      </w:tabs>
      <w:spacing w:before="0"/>
      <w:ind w:left="1080" w:right="-170" w:firstLine="0"/>
    </w:pPr>
    <w:rPr>
      <w:bCs/>
    </w:rPr>
  </w:style>
  <w:style w:type="paragraph" w:customStyle="1" w:styleId="ListContinue5">
    <w:name w:val="List Continue 5"/>
    <w:basedOn w:val="Norml"/>
    <w:pPr>
      <w:spacing w:after="120"/>
      <w:ind w:left="1415"/>
    </w:pPr>
    <w:rPr>
      <w:b/>
      <w:bCs/>
      <w:sz w:val="20"/>
    </w:rPr>
  </w:style>
  <w:style w:type="paragraph" w:customStyle="1" w:styleId="bekezdal">
    <w:name w:val="bekezdalá"/>
    <w:basedOn w:val="bekezd"/>
    <w:pPr>
      <w:widowControl w:val="0"/>
      <w:tabs>
        <w:tab w:val="left" w:pos="0"/>
        <w:tab w:val="left" w:pos="1080"/>
        <w:tab w:val="left" w:pos="9000"/>
      </w:tabs>
      <w:spacing w:before="0"/>
      <w:ind w:right="74"/>
    </w:pPr>
    <w:rPr>
      <w:bCs/>
    </w:rPr>
  </w:style>
  <w:style w:type="paragraph" w:customStyle="1" w:styleId="bekezdjelzett">
    <w:name w:val="bekezd jelzett"/>
    <w:basedOn w:val="bekezd"/>
    <w:pPr>
      <w:widowControl w:val="0"/>
      <w:numPr>
        <w:numId w:val="13"/>
      </w:numPr>
      <w:tabs>
        <w:tab w:val="left" w:pos="1080"/>
        <w:tab w:val="left" w:pos="1134"/>
        <w:tab w:val="right" w:pos="9072"/>
      </w:tabs>
      <w:ind w:left="567" w:right="45" w:firstLine="0"/>
    </w:pPr>
  </w:style>
  <w:style w:type="paragraph" w:customStyle="1" w:styleId="DocumentMap">
    <w:name w:val="Document Map"/>
    <w:basedOn w:val="Norml"/>
    <w:pPr>
      <w:shd w:val="clear" w:color="auto" w:fill="000080"/>
    </w:pPr>
    <w:rPr>
      <w:rFonts w:ascii="Tahoma" w:hAnsi="Tahoma" w:cs="Tahoma"/>
      <w:sz w:val="20"/>
    </w:rPr>
  </w:style>
  <w:style w:type="paragraph" w:customStyle="1" w:styleId="BalloonText">
    <w:name w:val="Balloon Text"/>
    <w:basedOn w:val="Norml"/>
    <w:rPr>
      <w:rFonts w:ascii="Tahoma" w:hAnsi="Tahoma" w:cs="Tahoma"/>
      <w:sz w:val="16"/>
      <w:szCs w:val="16"/>
    </w:rPr>
  </w:style>
  <w:style w:type="paragraph" w:customStyle="1" w:styleId="Felsorols1">
    <w:name w:val="Felsorolás1"/>
    <w:next w:val="Norml"/>
    <w:pPr>
      <w:numPr>
        <w:numId w:val="20"/>
      </w:numPr>
      <w:tabs>
        <w:tab w:val="left" w:pos="1134"/>
      </w:tabs>
      <w:suppressAutoHyphens/>
      <w:spacing w:after="120"/>
      <w:jc w:val="both"/>
    </w:pPr>
    <w:rPr>
      <w:rFonts w:ascii="Arial Narrow" w:hAnsi="Arial Narrow" w:cs="Arial Narrow"/>
      <w:sz w:val="24"/>
      <w:lang w:eastAsia="zh-CN"/>
    </w:rPr>
  </w:style>
  <w:style w:type="paragraph" w:customStyle="1" w:styleId="Szveg">
    <w:name w:val="Szöveg"/>
    <w:basedOn w:val="Norml"/>
    <w:pPr>
      <w:spacing w:before="120" w:after="40" w:line="360" w:lineRule="auto"/>
      <w:ind w:left="284" w:right="567" w:firstLine="425"/>
      <w:jc w:val="both"/>
    </w:pPr>
  </w:style>
  <w:style w:type="paragraph" w:customStyle="1" w:styleId="CommentText">
    <w:name w:val="Comment Text"/>
    <w:basedOn w:val="Norml"/>
    <w:rPr>
      <w:sz w:val="20"/>
    </w:rPr>
  </w:style>
  <w:style w:type="paragraph" w:customStyle="1" w:styleId="CommentSubject">
    <w:name w:val="Comment Subject"/>
    <w:basedOn w:val="CommentText"/>
    <w:next w:val="CommentText"/>
    <w:rPr>
      <w:b/>
      <w:bCs/>
    </w:rPr>
  </w:style>
  <w:style w:type="paragraph" w:customStyle="1" w:styleId="Revision">
    <w:name w:val="Revision"/>
    <w:pPr>
      <w:suppressAutoHyphens/>
    </w:pPr>
    <w:rPr>
      <w:sz w:val="24"/>
      <w:lang w:eastAsia="zh-CN"/>
    </w:rPr>
  </w:style>
  <w:style w:type="paragraph" w:customStyle="1" w:styleId="ListParagraph">
    <w:name w:val="List Paragraph"/>
    <w:basedOn w:val="Norml"/>
    <w:pPr>
      <w:ind w:left="708"/>
    </w:pPr>
  </w:style>
  <w:style w:type="paragraph" w:customStyle="1" w:styleId="TOCHeading">
    <w:name w:val="TOC Heading"/>
    <w:basedOn w:val="Cmsor1"/>
    <w:next w:val="Norml"/>
    <w:pPr>
      <w:keepLines/>
      <w:numPr>
        <w:numId w:val="0"/>
      </w:numPr>
      <w:spacing w:after="0" w:line="256" w:lineRule="auto"/>
      <w:jc w:val="left"/>
    </w:pPr>
    <w:rPr>
      <w:rFonts w:ascii="Calibri Light" w:hAnsi="Calibri Light"/>
      <w:b w:val="0"/>
      <w:caps w:val="0"/>
      <w:color w:val="2F5496"/>
      <w:kern w:val="0"/>
      <w:sz w:val="32"/>
      <w:szCs w:val="32"/>
    </w:rPr>
  </w:style>
  <w:style w:type="paragraph" w:customStyle="1" w:styleId="pf0">
    <w:name w:val="pf0"/>
    <w:basedOn w:val="Norml"/>
    <w:pPr>
      <w:spacing w:before="100" w:after="100"/>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Vltozat">
    <w:name w:val="Revision"/>
    <w:hidden/>
    <w:uiPriority w:val="99"/>
    <w:semiHidden/>
    <w:rsid w:val="00DD5502"/>
    <w:rPr>
      <w:sz w:val="24"/>
      <w:lang w:eastAsia="zh-CN"/>
    </w:rPr>
  </w:style>
  <w:style w:type="character" w:styleId="Helyrzszveg">
    <w:name w:val="Placeholder Text"/>
    <w:basedOn w:val="Bekezdsalapbettpusa"/>
    <w:uiPriority w:val="99"/>
    <w:semiHidden/>
    <w:rsid w:val="009B7A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7.xml"/><Relationship Id="rId45" Type="http://schemas.openxmlformats.org/officeDocument/2006/relationships/footer" Target="footer20.xml"/><Relationship Id="rId53" Type="http://schemas.openxmlformats.org/officeDocument/2006/relationships/header" Target="header24.xml"/><Relationship Id="rId58" Type="http://schemas.openxmlformats.org/officeDocument/2006/relationships/header" Target="header26.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8.xml"/><Relationship Id="rId19" Type="http://schemas.openxmlformats.org/officeDocument/2006/relationships/footer" Target="footer7.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9.xml"/><Relationship Id="rId48" Type="http://schemas.openxmlformats.org/officeDocument/2006/relationships/footer" Target="footer21.xml"/><Relationship Id="rId56" Type="http://schemas.openxmlformats.org/officeDocument/2006/relationships/header" Target="header25.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2.xml"/><Relationship Id="rId31" Type="http://schemas.openxmlformats.org/officeDocument/2006/relationships/footer" Target="footer13.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7.xml"/><Relationship Id="rId6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39" Type="http://schemas.openxmlformats.org/officeDocument/2006/relationships/footer" Target="footer1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Általános"/>
          <w:gallery w:val="placeholder"/>
        </w:category>
        <w:types>
          <w:type w:val="bbPlcHdr"/>
        </w:types>
        <w:behaviors>
          <w:behavior w:val="content"/>
        </w:behaviors>
        <w:guid w:val="{C395D844-6036-4372-A7E2-96FF68699E29}"/>
      </w:docPartPr>
      <w:docPartBody>
        <w:p w:rsidR="003D5887" w:rsidRDefault="003D5887">
          <w:r w:rsidRPr="00A55BA1">
            <w:rPr>
              <w:rStyle w:val="Helyrzszveg"/>
            </w:rPr>
            <w:t>Szöveg beírásához kattintson vagy koppintson ide.</w:t>
          </w:r>
        </w:p>
      </w:docPartBody>
    </w:docPart>
    <w:docPart>
      <w:docPartPr>
        <w:name w:val="6FF6A2D79AF2405EBDAFA68EF6D3072C"/>
        <w:category>
          <w:name w:val="Általános"/>
          <w:gallery w:val="placeholder"/>
        </w:category>
        <w:types>
          <w:type w:val="bbPlcHdr"/>
        </w:types>
        <w:behaviors>
          <w:behavior w:val="content"/>
        </w:behaviors>
        <w:guid w:val="{2FC1BDCB-DDDD-499D-90D5-B20296630159}"/>
      </w:docPartPr>
      <w:docPartBody>
        <w:p w:rsidR="003D5887" w:rsidRDefault="003D5887" w:rsidP="003D5887">
          <w:pPr>
            <w:pStyle w:val="6FF6A2D79AF2405EBDAFA68EF6D3072C"/>
          </w:pPr>
          <w:r w:rsidRPr="00A55BA1">
            <w:rPr>
              <w:rStyle w:val="Helyrzszveg"/>
            </w:rPr>
            <w:t>Szöveg beírásához kattintson vagy koppintson ide.</w:t>
          </w:r>
        </w:p>
      </w:docPartBody>
    </w:docPart>
    <w:docPart>
      <w:docPartPr>
        <w:name w:val="4C7050A32AE64B4D8A82E245F8DCCAE5"/>
        <w:category>
          <w:name w:val="Általános"/>
          <w:gallery w:val="placeholder"/>
        </w:category>
        <w:types>
          <w:type w:val="bbPlcHdr"/>
        </w:types>
        <w:behaviors>
          <w:behavior w:val="content"/>
        </w:behaviors>
        <w:guid w:val="{B426EDB7-EE29-4D1F-916B-ACB1F02B8A6F}"/>
      </w:docPartPr>
      <w:docPartBody>
        <w:p w:rsidR="003D5887" w:rsidRDefault="003D5887" w:rsidP="003D5887">
          <w:pPr>
            <w:pStyle w:val="4C7050A32AE64B4D8A82E245F8DCCAE5"/>
          </w:pPr>
          <w:r w:rsidRPr="00A55BA1">
            <w:rPr>
              <w:rStyle w:val="Helyrzszveg"/>
            </w:rPr>
            <w:t>Szöveg beírásához kattintson vagy koppintson ide.</w:t>
          </w:r>
        </w:p>
      </w:docPartBody>
    </w:docPart>
    <w:docPart>
      <w:docPartPr>
        <w:name w:val="BEF452A3CAA948CBACC8ED732C5C7463"/>
        <w:category>
          <w:name w:val="Általános"/>
          <w:gallery w:val="placeholder"/>
        </w:category>
        <w:types>
          <w:type w:val="bbPlcHdr"/>
        </w:types>
        <w:behaviors>
          <w:behavior w:val="content"/>
        </w:behaviors>
        <w:guid w:val="{95421369-E545-44B1-A7FC-EF3830179788}"/>
      </w:docPartPr>
      <w:docPartBody>
        <w:p w:rsidR="003D5887" w:rsidRDefault="003D5887" w:rsidP="003D5887">
          <w:pPr>
            <w:pStyle w:val="BEF452A3CAA948CBACC8ED732C5C7463"/>
          </w:pPr>
          <w:r w:rsidRPr="00A55BA1">
            <w:rPr>
              <w:rStyle w:val="Helyrzszveg"/>
            </w:rPr>
            <w:t>Szöveg beírásához kattintson vagy koppintson ide.</w:t>
          </w:r>
        </w:p>
      </w:docPartBody>
    </w:docPart>
    <w:docPart>
      <w:docPartPr>
        <w:name w:val="B2BA851BC9D449B4824FD0E56DBC4149"/>
        <w:category>
          <w:name w:val="Általános"/>
          <w:gallery w:val="placeholder"/>
        </w:category>
        <w:types>
          <w:type w:val="bbPlcHdr"/>
        </w:types>
        <w:behaviors>
          <w:behavior w:val="content"/>
        </w:behaviors>
        <w:guid w:val="{2573FA9D-B28F-4FCF-AADE-F8009A6A3ED2}"/>
      </w:docPartPr>
      <w:docPartBody>
        <w:p w:rsidR="003D5887" w:rsidRDefault="003D5887" w:rsidP="003D5887">
          <w:pPr>
            <w:pStyle w:val="B2BA851BC9D449B4824FD0E56DBC4149"/>
          </w:pPr>
          <w:r w:rsidRPr="00A55BA1">
            <w:rPr>
              <w:rStyle w:val="Helyrzszveg"/>
            </w:rPr>
            <w:t>Szöveg beírásához kattintson vagy koppintson ide.</w:t>
          </w:r>
        </w:p>
      </w:docPartBody>
    </w:docPart>
    <w:docPart>
      <w:docPartPr>
        <w:name w:val="A1752A47D4144D69B6DB9537E3451D96"/>
        <w:category>
          <w:name w:val="Általános"/>
          <w:gallery w:val="placeholder"/>
        </w:category>
        <w:types>
          <w:type w:val="bbPlcHdr"/>
        </w:types>
        <w:behaviors>
          <w:behavior w:val="content"/>
        </w:behaviors>
        <w:guid w:val="{2867DE3E-F154-4370-BC41-1FDE7F2C65E5}"/>
      </w:docPartPr>
      <w:docPartBody>
        <w:p w:rsidR="003D5887" w:rsidRDefault="003D5887" w:rsidP="003D5887">
          <w:pPr>
            <w:pStyle w:val="A1752A47D4144D69B6DB9537E3451D96"/>
          </w:pPr>
          <w:r w:rsidRPr="00A55BA1">
            <w:rPr>
              <w:rStyle w:val="Helyrzszveg"/>
            </w:rPr>
            <w:t>Szöveg beírásához kattintson vagy koppintson ide.</w:t>
          </w:r>
        </w:p>
      </w:docPartBody>
    </w:docPart>
    <w:docPart>
      <w:docPartPr>
        <w:name w:val="4E122EBD6EC94272ABCB52430C1E2B71"/>
        <w:category>
          <w:name w:val="Általános"/>
          <w:gallery w:val="placeholder"/>
        </w:category>
        <w:types>
          <w:type w:val="bbPlcHdr"/>
        </w:types>
        <w:behaviors>
          <w:behavior w:val="content"/>
        </w:behaviors>
        <w:guid w:val="{E40B161D-FEF0-40ED-BB2C-9D5D0EC93734}"/>
      </w:docPartPr>
      <w:docPartBody>
        <w:p w:rsidR="003D5887" w:rsidRDefault="003D5887" w:rsidP="003D5887">
          <w:pPr>
            <w:pStyle w:val="4E122EBD6EC94272ABCB52430C1E2B71"/>
          </w:pPr>
          <w:r w:rsidRPr="00A55BA1">
            <w:rPr>
              <w:rStyle w:val="Helyrzszveg"/>
            </w:rPr>
            <w:t>Szöveg beírásához kattintson vagy koppintson ide.</w:t>
          </w:r>
        </w:p>
      </w:docPartBody>
    </w:docPart>
    <w:docPart>
      <w:docPartPr>
        <w:name w:val="BE853D13F02E47D8BEB2B53CAE93A486"/>
        <w:category>
          <w:name w:val="Általános"/>
          <w:gallery w:val="placeholder"/>
        </w:category>
        <w:types>
          <w:type w:val="bbPlcHdr"/>
        </w:types>
        <w:behaviors>
          <w:behavior w:val="content"/>
        </w:behaviors>
        <w:guid w:val="{4EB1A019-EB98-4435-863A-FB4CD939FA62}"/>
      </w:docPartPr>
      <w:docPartBody>
        <w:p w:rsidR="003D5887" w:rsidRDefault="003D5887" w:rsidP="003D5887">
          <w:pPr>
            <w:pStyle w:val="BE853D13F02E47D8BEB2B53CAE93A486"/>
          </w:pPr>
          <w:r w:rsidRPr="00A55BA1">
            <w:rPr>
              <w:rStyle w:val="Helyrzszveg"/>
            </w:rPr>
            <w:t>Szöveg beírásához kattintson vagy koppintson ide.</w:t>
          </w:r>
        </w:p>
      </w:docPartBody>
    </w:docPart>
    <w:docPart>
      <w:docPartPr>
        <w:name w:val="42B5FBF59191436E8DF0CF6035F8FE80"/>
        <w:category>
          <w:name w:val="Általános"/>
          <w:gallery w:val="placeholder"/>
        </w:category>
        <w:types>
          <w:type w:val="bbPlcHdr"/>
        </w:types>
        <w:behaviors>
          <w:behavior w:val="content"/>
        </w:behaviors>
        <w:guid w:val="{B8A793C2-E96C-410D-A9C8-4803579C7BEC}"/>
      </w:docPartPr>
      <w:docPartBody>
        <w:p w:rsidR="003D5887" w:rsidRDefault="003D5887" w:rsidP="003D5887">
          <w:pPr>
            <w:pStyle w:val="42B5FBF59191436E8DF0CF6035F8FE80"/>
          </w:pPr>
          <w:r w:rsidRPr="00A55BA1">
            <w:rPr>
              <w:rStyle w:val="Helyrzszveg"/>
            </w:rPr>
            <w:t>Szöveg beírásához kattintson vagy koppintson ide.</w:t>
          </w:r>
        </w:p>
      </w:docPartBody>
    </w:docPart>
    <w:docPart>
      <w:docPartPr>
        <w:name w:val="E72C584726CD4B838ACA6BC36005364A"/>
        <w:category>
          <w:name w:val="Általános"/>
          <w:gallery w:val="placeholder"/>
        </w:category>
        <w:types>
          <w:type w:val="bbPlcHdr"/>
        </w:types>
        <w:behaviors>
          <w:behavior w:val="content"/>
        </w:behaviors>
        <w:guid w:val="{E399A778-D615-45C1-BAA4-DE5BAD18E12E}"/>
      </w:docPartPr>
      <w:docPartBody>
        <w:p w:rsidR="003D5887" w:rsidRDefault="003D5887" w:rsidP="003D5887">
          <w:pPr>
            <w:pStyle w:val="E72C584726CD4B838ACA6BC36005364A"/>
          </w:pPr>
          <w:r w:rsidRPr="00A55BA1">
            <w:rPr>
              <w:rStyle w:val="Helyrzszveg"/>
            </w:rPr>
            <w:t>Szöveg beírásához kattintson vagy koppintson ide.</w:t>
          </w:r>
        </w:p>
      </w:docPartBody>
    </w:docPart>
    <w:docPart>
      <w:docPartPr>
        <w:name w:val="A5C23FC137A24ED6B370D279F662A2AE"/>
        <w:category>
          <w:name w:val="Általános"/>
          <w:gallery w:val="placeholder"/>
        </w:category>
        <w:types>
          <w:type w:val="bbPlcHdr"/>
        </w:types>
        <w:behaviors>
          <w:behavior w:val="content"/>
        </w:behaviors>
        <w:guid w:val="{C06C5D66-92ED-4C41-BC60-BB20A3340084}"/>
      </w:docPartPr>
      <w:docPartBody>
        <w:p w:rsidR="003D5887" w:rsidRDefault="003D5887" w:rsidP="003D5887">
          <w:pPr>
            <w:pStyle w:val="A5C23FC137A24ED6B370D279F662A2AE"/>
          </w:pPr>
          <w:r w:rsidRPr="00A55BA1">
            <w:rPr>
              <w:rStyle w:val="Helyrzszveg"/>
            </w:rPr>
            <w:t>Szöveg beírásához kattintson vagy koppintson ide.</w:t>
          </w:r>
        </w:p>
      </w:docPartBody>
    </w:docPart>
    <w:docPart>
      <w:docPartPr>
        <w:name w:val="CA7CAEE4257642419656D880794AF2EE"/>
        <w:category>
          <w:name w:val="Általános"/>
          <w:gallery w:val="placeholder"/>
        </w:category>
        <w:types>
          <w:type w:val="bbPlcHdr"/>
        </w:types>
        <w:behaviors>
          <w:behavior w:val="content"/>
        </w:behaviors>
        <w:guid w:val="{920F1732-D252-407C-8D0C-87CD7433976B}"/>
      </w:docPartPr>
      <w:docPartBody>
        <w:p w:rsidR="003D5887" w:rsidRDefault="003D5887" w:rsidP="003D5887">
          <w:pPr>
            <w:pStyle w:val="CA7CAEE4257642419656D880794AF2EE"/>
          </w:pPr>
          <w:r w:rsidRPr="00A55BA1">
            <w:rPr>
              <w:rStyle w:val="Helyrzszveg"/>
            </w:rPr>
            <w:t>Szöveg beírásához kattintson vagy koppintson ide.</w:t>
          </w:r>
        </w:p>
      </w:docPartBody>
    </w:docPart>
    <w:docPart>
      <w:docPartPr>
        <w:name w:val="15182638AC0942AFAE7375174739F8A1"/>
        <w:category>
          <w:name w:val="Általános"/>
          <w:gallery w:val="placeholder"/>
        </w:category>
        <w:types>
          <w:type w:val="bbPlcHdr"/>
        </w:types>
        <w:behaviors>
          <w:behavior w:val="content"/>
        </w:behaviors>
        <w:guid w:val="{61A3E516-25BC-4C55-A695-C2FDEB20481D}"/>
      </w:docPartPr>
      <w:docPartBody>
        <w:p w:rsidR="003D5887" w:rsidRDefault="003D5887" w:rsidP="003D5887">
          <w:pPr>
            <w:pStyle w:val="15182638AC0942AFAE7375174739F8A1"/>
          </w:pPr>
          <w:r w:rsidRPr="00A55BA1">
            <w:rPr>
              <w:rStyle w:val="Helyrzszveg"/>
            </w:rPr>
            <w:t>Szöveg beírásához kattintson vagy koppintson ide.</w:t>
          </w:r>
        </w:p>
      </w:docPartBody>
    </w:docPart>
    <w:docPart>
      <w:docPartPr>
        <w:name w:val="45DDB7C143CF44C38B89E218005B61C2"/>
        <w:category>
          <w:name w:val="Általános"/>
          <w:gallery w:val="placeholder"/>
        </w:category>
        <w:types>
          <w:type w:val="bbPlcHdr"/>
        </w:types>
        <w:behaviors>
          <w:behavior w:val="content"/>
        </w:behaviors>
        <w:guid w:val="{19D1C4B2-7E03-4B3C-A1C9-B899AEFCC7DC}"/>
      </w:docPartPr>
      <w:docPartBody>
        <w:p w:rsidR="003D5887" w:rsidRDefault="003D5887" w:rsidP="003D5887">
          <w:pPr>
            <w:pStyle w:val="45DDB7C143CF44C38B89E218005B61C2"/>
          </w:pPr>
          <w:r w:rsidRPr="00A55BA1">
            <w:rPr>
              <w:rStyle w:val="Helyrzszveg"/>
            </w:rPr>
            <w:t>Szöveg beírásához kattintson vagy koppintson ide.</w:t>
          </w:r>
        </w:p>
      </w:docPartBody>
    </w:docPart>
    <w:docPart>
      <w:docPartPr>
        <w:name w:val="5ED0932F633C4C51AE72C681CCC6CB8D"/>
        <w:category>
          <w:name w:val="Általános"/>
          <w:gallery w:val="placeholder"/>
        </w:category>
        <w:types>
          <w:type w:val="bbPlcHdr"/>
        </w:types>
        <w:behaviors>
          <w:behavior w:val="content"/>
        </w:behaviors>
        <w:guid w:val="{68A26F67-D7EA-4E23-A643-2CEF4D8014FB}"/>
      </w:docPartPr>
      <w:docPartBody>
        <w:p w:rsidR="003D5887" w:rsidRDefault="003D5887" w:rsidP="003D5887">
          <w:pPr>
            <w:pStyle w:val="5ED0932F633C4C51AE72C681CCC6CB8D"/>
          </w:pPr>
          <w:r w:rsidRPr="00A55BA1">
            <w:rPr>
              <w:rStyle w:val="Helyrzszveg"/>
            </w:rPr>
            <w:t>Szöveg beírásához kattintson vagy koppintson ide.</w:t>
          </w:r>
        </w:p>
      </w:docPartBody>
    </w:docPart>
    <w:docPart>
      <w:docPartPr>
        <w:name w:val="4E83D52E6E564A44B5AFFE5F833DDDF2"/>
        <w:category>
          <w:name w:val="Általános"/>
          <w:gallery w:val="placeholder"/>
        </w:category>
        <w:types>
          <w:type w:val="bbPlcHdr"/>
        </w:types>
        <w:behaviors>
          <w:behavior w:val="content"/>
        </w:behaviors>
        <w:guid w:val="{29379E0A-151A-4285-9255-009D093114C0}"/>
      </w:docPartPr>
      <w:docPartBody>
        <w:p w:rsidR="003D5887" w:rsidRDefault="003D5887" w:rsidP="003D5887">
          <w:pPr>
            <w:pStyle w:val="4E83D52E6E564A44B5AFFE5F833DDDF2"/>
          </w:pPr>
          <w:r w:rsidRPr="00A55BA1">
            <w:rPr>
              <w:rStyle w:val="Helyrzszveg"/>
            </w:rPr>
            <w:t>Szöveg beírásához kattintson vagy koppintson ide.</w:t>
          </w:r>
        </w:p>
      </w:docPartBody>
    </w:docPart>
    <w:docPart>
      <w:docPartPr>
        <w:name w:val="8A428320B53F4D44BCDB56C6EA294491"/>
        <w:category>
          <w:name w:val="Általános"/>
          <w:gallery w:val="placeholder"/>
        </w:category>
        <w:types>
          <w:type w:val="bbPlcHdr"/>
        </w:types>
        <w:behaviors>
          <w:behavior w:val="content"/>
        </w:behaviors>
        <w:guid w:val="{827E1C89-66E1-4A98-8161-E8E9F54C6B66}"/>
      </w:docPartPr>
      <w:docPartBody>
        <w:p w:rsidR="003D5887" w:rsidRDefault="003D5887" w:rsidP="003D5887">
          <w:pPr>
            <w:pStyle w:val="8A428320B53F4D44BCDB56C6EA294491"/>
          </w:pPr>
          <w:r w:rsidRPr="00A55BA1">
            <w:rPr>
              <w:rStyle w:val="Helyrzszveg"/>
            </w:rPr>
            <w:t>Szöveg beírásához kattintson vagy koppintson ide.</w:t>
          </w:r>
        </w:p>
      </w:docPartBody>
    </w:docPart>
    <w:docPart>
      <w:docPartPr>
        <w:name w:val="6488D07B7B464A83B2B0323FB8090EBF"/>
        <w:category>
          <w:name w:val="Általános"/>
          <w:gallery w:val="placeholder"/>
        </w:category>
        <w:types>
          <w:type w:val="bbPlcHdr"/>
        </w:types>
        <w:behaviors>
          <w:behavior w:val="content"/>
        </w:behaviors>
        <w:guid w:val="{DC31CDFB-B441-44A8-81D1-2D2735B798A4}"/>
      </w:docPartPr>
      <w:docPartBody>
        <w:p w:rsidR="003D5887" w:rsidRDefault="003D5887" w:rsidP="003D5887">
          <w:pPr>
            <w:pStyle w:val="6488D07B7B464A83B2B0323FB8090EBF"/>
          </w:pPr>
          <w:r w:rsidRPr="00A55BA1">
            <w:rPr>
              <w:rStyle w:val="Helyrzszveg"/>
            </w:rPr>
            <w:t>Szöveg beírásához kattintson vagy koppintson ide.</w:t>
          </w:r>
        </w:p>
      </w:docPartBody>
    </w:docPart>
    <w:docPart>
      <w:docPartPr>
        <w:name w:val="629C921C54D44B4D8A83E6699F9DC486"/>
        <w:category>
          <w:name w:val="Általános"/>
          <w:gallery w:val="placeholder"/>
        </w:category>
        <w:types>
          <w:type w:val="bbPlcHdr"/>
        </w:types>
        <w:behaviors>
          <w:behavior w:val="content"/>
        </w:behaviors>
        <w:guid w:val="{3F1BB8FD-2A4B-4A93-A113-49819C26525B}"/>
      </w:docPartPr>
      <w:docPartBody>
        <w:p w:rsidR="003D5887" w:rsidRDefault="003D5887" w:rsidP="003D5887">
          <w:pPr>
            <w:pStyle w:val="629C921C54D44B4D8A83E6699F9DC486"/>
          </w:pPr>
          <w:r w:rsidRPr="00A55BA1">
            <w:rPr>
              <w:rStyle w:val="Helyrzszveg"/>
            </w:rPr>
            <w:t>Szöveg beírásához kattintson vagy koppintson ide.</w:t>
          </w:r>
        </w:p>
      </w:docPartBody>
    </w:docPart>
    <w:docPart>
      <w:docPartPr>
        <w:name w:val="2E190E093AA24FFB8CACE179AEEA6698"/>
        <w:category>
          <w:name w:val="Általános"/>
          <w:gallery w:val="placeholder"/>
        </w:category>
        <w:types>
          <w:type w:val="bbPlcHdr"/>
        </w:types>
        <w:behaviors>
          <w:behavior w:val="content"/>
        </w:behaviors>
        <w:guid w:val="{0C56B45D-CBFB-4165-A622-B3591EFEFF42}"/>
      </w:docPartPr>
      <w:docPartBody>
        <w:p w:rsidR="003D5887" w:rsidRDefault="003D5887" w:rsidP="003D5887">
          <w:pPr>
            <w:pStyle w:val="2E190E093AA24FFB8CACE179AEEA6698"/>
          </w:pPr>
          <w:r w:rsidRPr="00A55BA1">
            <w:rPr>
              <w:rStyle w:val="Helyrzszveg"/>
            </w:rPr>
            <w:t>Szöveg beírásához kattintson vagy koppintson ide.</w:t>
          </w:r>
        </w:p>
      </w:docPartBody>
    </w:docPart>
    <w:docPart>
      <w:docPartPr>
        <w:name w:val="81AEA9D4F169444A8414E6B9B4391827"/>
        <w:category>
          <w:name w:val="Általános"/>
          <w:gallery w:val="placeholder"/>
        </w:category>
        <w:types>
          <w:type w:val="bbPlcHdr"/>
        </w:types>
        <w:behaviors>
          <w:behavior w:val="content"/>
        </w:behaviors>
        <w:guid w:val="{D91834A9-912A-4C68-9BE0-B0D53064410E}"/>
      </w:docPartPr>
      <w:docPartBody>
        <w:p w:rsidR="003D5887" w:rsidRDefault="003D5887" w:rsidP="003D5887">
          <w:pPr>
            <w:pStyle w:val="81AEA9D4F169444A8414E6B9B4391827"/>
          </w:pPr>
          <w:r w:rsidRPr="00A55BA1">
            <w:rPr>
              <w:rStyle w:val="Helyrzszveg"/>
            </w:rPr>
            <w:t>Szöveg beírásához kattintson vagy koppintson ide.</w:t>
          </w:r>
        </w:p>
      </w:docPartBody>
    </w:docPart>
    <w:docPart>
      <w:docPartPr>
        <w:name w:val="4A838F4DED864760A2507D819D12BAB0"/>
        <w:category>
          <w:name w:val="Általános"/>
          <w:gallery w:val="placeholder"/>
        </w:category>
        <w:types>
          <w:type w:val="bbPlcHdr"/>
        </w:types>
        <w:behaviors>
          <w:behavior w:val="content"/>
        </w:behaviors>
        <w:guid w:val="{CF91BE6E-C9E5-4173-AF36-E0502A5E840D}"/>
      </w:docPartPr>
      <w:docPartBody>
        <w:p w:rsidR="003D5887" w:rsidRDefault="003D5887" w:rsidP="003D5887">
          <w:pPr>
            <w:pStyle w:val="4A838F4DED864760A2507D819D12BAB0"/>
          </w:pPr>
          <w:r w:rsidRPr="00A55BA1">
            <w:rPr>
              <w:rStyle w:val="Helyrzszveg"/>
            </w:rPr>
            <w:t>Szöveg beírásához kattintson vagy koppintson ide.</w:t>
          </w:r>
        </w:p>
      </w:docPartBody>
    </w:docPart>
    <w:docPart>
      <w:docPartPr>
        <w:name w:val="6D38447480AE45738C187E4B1CF1F6D4"/>
        <w:category>
          <w:name w:val="Általános"/>
          <w:gallery w:val="placeholder"/>
        </w:category>
        <w:types>
          <w:type w:val="bbPlcHdr"/>
        </w:types>
        <w:behaviors>
          <w:behavior w:val="content"/>
        </w:behaviors>
        <w:guid w:val="{363372B8-2DB6-4595-BC6A-D4E4B1791254}"/>
      </w:docPartPr>
      <w:docPartBody>
        <w:p w:rsidR="003D5887" w:rsidRDefault="003D5887" w:rsidP="003D5887">
          <w:pPr>
            <w:pStyle w:val="6D38447480AE45738C187E4B1CF1F6D4"/>
          </w:pPr>
          <w:r w:rsidRPr="00A55BA1">
            <w:rPr>
              <w:rStyle w:val="Helyrzszveg"/>
            </w:rPr>
            <w:t>Szöveg beírásához kattintson vagy koppintson ide.</w:t>
          </w:r>
        </w:p>
      </w:docPartBody>
    </w:docPart>
    <w:docPart>
      <w:docPartPr>
        <w:name w:val="159A5F1E687D44E9A77B2728130CBCB5"/>
        <w:category>
          <w:name w:val="Általános"/>
          <w:gallery w:val="placeholder"/>
        </w:category>
        <w:types>
          <w:type w:val="bbPlcHdr"/>
        </w:types>
        <w:behaviors>
          <w:behavior w:val="content"/>
        </w:behaviors>
        <w:guid w:val="{EF87482F-B11C-402B-B51D-1B607FD73A30}"/>
      </w:docPartPr>
      <w:docPartBody>
        <w:p w:rsidR="003D5887" w:rsidRDefault="003D5887" w:rsidP="003D5887">
          <w:pPr>
            <w:pStyle w:val="159A5F1E687D44E9A77B2728130CBCB5"/>
          </w:pPr>
          <w:r w:rsidRPr="00A55BA1">
            <w:rPr>
              <w:rStyle w:val="Helyrzszveg"/>
            </w:rPr>
            <w:t>Szöveg beírásához kattintson vagy koppintson ide.</w:t>
          </w:r>
        </w:p>
      </w:docPartBody>
    </w:docPart>
    <w:docPart>
      <w:docPartPr>
        <w:name w:val="C83E188155214547AEBF5046E48D6A44"/>
        <w:category>
          <w:name w:val="Általános"/>
          <w:gallery w:val="placeholder"/>
        </w:category>
        <w:types>
          <w:type w:val="bbPlcHdr"/>
        </w:types>
        <w:behaviors>
          <w:behavior w:val="content"/>
        </w:behaviors>
        <w:guid w:val="{F66CB3F9-6795-4D3A-81F8-DF300AC8AC76}"/>
      </w:docPartPr>
      <w:docPartBody>
        <w:p w:rsidR="003D5887" w:rsidRDefault="003D5887" w:rsidP="003D5887">
          <w:pPr>
            <w:pStyle w:val="C83E188155214547AEBF5046E48D6A44"/>
          </w:pPr>
          <w:r w:rsidRPr="00A55BA1">
            <w:rPr>
              <w:rStyle w:val="Helyrzszveg"/>
            </w:rPr>
            <w:t>Szöveg beírásához kattintson vagy koppintson ide.</w:t>
          </w:r>
        </w:p>
      </w:docPartBody>
    </w:docPart>
    <w:docPart>
      <w:docPartPr>
        <w:name w:val="368D052F7CDB4D7581D68CF9E22F0588"/>
        <w:category>
          <w:name w:val="Általános"/>
          <w:gallery w:val="placeholder"/>
        </w:category>
        <w:types>
          <w:type w:val="bbPlcHdr"/>
        </w:types>
        <w:behaviors>
          <w:behavior w:val="content"/>
        </w:behaviors>
        <w:guid w:val="{76BC6615-10D7-4122-9592-DB9320F288EF}"/>
      </w:docPartPr>
      <w:docPartBody>
        <w:p w:rsidR="003D5887" w:rsidRDefault="003D5887" w:rsidP="003D5887">
          <w:pPr>
            <w:pStyle w:val="368D052F7CDB4D7581D68CF9E22F0588"/>
          </w:pPr>
          <w:r w:rsidRPr="00A55BA1">
            <w:rPr>
              <w:rStyle w:val="Helyrzszveg"/>
            </w:rPr>
            <w:t>Szöveg beírásához kattintson vagy koppintson ide.</w:t>
          </w:r>
        </w:p>
      </w:docPartBody>
    </w:docPart>
    <w:docPart>
      <w:docPartPr>
        <w:name w:val="D883CC14FEB74688A5347ED4A6CE6540"/>
        <w:category>
          <w:name w:val="Általános"/>
          <w:gallery w:val="placeholder"/>
        </w:category>
        <w:types>
          <w:type w:val="bbPlcHdr"/>
        </w:types>
        <w:behaviors>
          <w:behavior w:val="content"/>
        </w:behaviors>
        <w:guid w:val="{1073DE02-045D-4831-A18F-364572CA407C}"/>
      </w:docPartPr>
      <w:docPartBody>
        <w:p w:rsidR="003D5887" w:rsidRDefault="003D5887" w:rsidP="003D5887">
          <w:pPr>
            <w:pStyle w:val="D883CC14FEB74688A5347ED4A6CE6540"/>
          </w:pPr>
          <w:r w:rsidRPr="00A55BA1">
            <w:rPr>
              <w:rStyle w:val="Helyrzszveg"/>
            </w:rPr>
            <w:t>Szöveg beírásához kattintson vagy koppintson ide.</w:t>
          </w:r>
        </w:p>
      </w:docPartBody>
    </w:docPart>
    <w:docPart>
      <w:docPartPr>
        <w:name w:val="E2B1C95E81284C2D8134ED4215B55805"/>
        <w:category>
          <w:name w:val="Általános"/>
          <w:gallery w:val="placeholder"/>
        </w:category>
        <w:types>
          <w:type w:val="bbPlcHdr"/>
        </w:types>
        <w:behaviors>
          <w:behavior w:val="content"/>
        </w:behaviors>
        <w:guid w:val="{E4918D47-89AC-4B01-B63B-D2F2B2A6BEF4}"/>
      </w:docPartPr>
      <w:docPartBody>
        <w:p w:rsidR="003D5887" w:rsidRDefault="003D5887" w:rsidP="003D5887">
          <w:pPr>
            <w:pStyle w:val="E2B1C95E81284C2D8134ED4215B55805"/>
          </w:pPr>
          <w:r w:rsidRPr="00A55BA1">
            <w:rPr>
              <w:rStyle w:val="Helyrzszveg"/>
            </w:rPr>
            <w:t>Szöveg beírásához kattintson vagy koppintson ide.</w:t>
          </w:r>
        </w:p>
      </w:docPartBody>
    </w:docPart>
    <w:docPart>
      <w:docPartPr>
        <w:name w:val="D132AC30417742B3B77E11D8ACA84BB8"/>
        <w:category>
          <w:name w:val="Általános"/>
          <w:gallery w:val="placeholder"/>
        </w:category>
        <w:types>
          <w:type w:val="bbPlcHdr"/>
        </w:types>
        <w:behaviors>
          <w:behavior w:val="content"/>
        </w:behaviors>
        <w:guid w:val="{188A7EA2-7840-4611-BB8A-93555FA743C8}"/>
      </w:docPartPr>
      <w:docPartBody>
        <w:p w:rsidR="003D5887" w:rsidRDefault="003D5887" w:rsidP="003D5887">
          <w:pPr>
            <w:pStyle w:val="D132AC30417742B3B77E11D8ACA84BB8"/>
          </w:pPr>
          <w:r w:rsidRPr="00A55BA1">
            <w:rPr>
              <w:rStyle w:val="Helyrzszveg"/>
            </w:rPr>
            <w:t>Szöveg beírásához kattintson vagy koppintson ide.</w:t>
          </w:r>
        </w:p>
      </w:docPartBody>
    </w:docPart>
    <w:docPart>
      <w:docPartPr>
        <w:name w:val="3687DEFF2D174EE28FF4D772FE359AC5"/>
        <w:category>
          <w:name w:val="Általános"/>
          <w:gallery w:val="placeholder"/>
        </w:category>
        <w:types>
          <w:type w:val="bbPlcHdr"/>
        </w:types>
        <w:behaviors>
          <w:behavior w:val="content"/>
        </w:behaviors>
        <w:guid w:val="{1D42C4AD-0924-4543-A562-B2B990F67BFB}"/>
      </w:docPartPr>
      <w:docPartBody>
        <w:p w:rsidR="003D5887" w:rsidRDefault="003D5887" w:rsidP="003D5887">
          <w:pPr>
            <w:pStyle w:val="3687DEFF2D174EE28FF4D772FE359AC5"/>
          </w:pPr>
          <w:r w:rsidRPr="00A55BA1">
            <w:rPr>
              <w:rStyle w:val="Helyrzszveg"/>
            </w:rPr>
            <w:t>Szöveg beírásához kattintson vagy koppintson ide.</w:t>
          </w:r>
        </w:p>
      </w:docPartBody>
    </w:docPart>
    <w:docPart>
      <w:docPartPr>
        <w:name w:val="DA86B50478EF46A98CFCD3D96AF4C10B"/>
        <w:category>
          <w:name w:val="Általános"/>
          <w:gallery w:val="placeholder"/>
        </w:category>
        <w:types>
          <w:type w:val="bbPlcHdr"/>
        </w:types>
        <w:behaviors>
          <w:behavior w:val="content"/>
        </w:behaviors>
        <w:guid w:val="{F1C726D0-54F2-4A67-B46C-1A237C046540}"/>
      </w:docPartPr>
      <w:docPartBody>
        <w:p w:rsidR="003D5887" w:rsidRDefault="003D5887" w:rsidP="003D5887">
          <w:pPr>
            <w:pStyle w:val="DA86B50478EF46A98CFCD3D96AF4C10B"/>
          </w:pPr>
          <w:r w:rsidRPr="00A55BA1">
            <w:rPr>
              <w:rStyle w:val="Helyrzszveg"/>
            </w:rPr>
            <w:t>Szöveg beírásához kattintson vagy koppintson ide.</w:t>
          </w:r>
        </w:p>
      </w:docPartBody>
    </w:docPart>
    <w:docPart>
      <w:docPartPr>
        <w:name w:val="E297173394324BFAABC1F396120F47B2"/>
        <w:category>
          <w:name w:val="Általános"/>
          <w:gallery w:val="placeholder"/>
        </w:category>
        <w:types>
          <w:type w:val="bbPlcHdr"/>
        </w:types>
        <w:behaviors>
          <w:behavior w:val="content"/>
        </w:behaviors>
        <w:guid w:val="{E9E42292-9E51-4609-B7AD-FB8EEDD35A22}"/>
      </w:docPartPr>
      <w:docPartBody>
        <w:p w:rsidR="003D5887" w:rsidRDefault="003D5887" w:rsidP="003D5887">
          <w:pPr>
            <w:pStyle w:val="E297173394324BFAABC1F396120F47B2"/>
          </w:pPr>
          <w:r w:rsidRPr="00A55BA1">
            <w:rPr>
              <w:rStyle w:val="Helyrzszveg"/>
            </w:rPr>
            <w:t>Szöveg beírásához kattintson vagy koppintson ide.</w:t>
          </w:r>
        </w:p>
      </w:docPartBody>
    </w:docPart>
    <w:docPart>
      <w:docPartPr>
        <w:name w:val="FA572D91646C48258E88B4424FDFD9DA"/>
        <w:category>
          <w:name w:val="Általános"/>
          <w:gallery w:val="placeholder"/>
        </w:category>
        <w:types>
          <w:type w:val="bbPlcHdr"/>
        </w:types>
        <w:behaviors>
          <w:behavior w:val="content"/>
        </w:behaviors>
        <w:guid w:val="{501E4F78-C20B-4A66-AA44-C0CC634D57DB}"/>
      </w:docPartPr>
      <w:docPartBody>
        <w:p w:rsidR="003D5887" w:rsidRDefault="003D5887" w:rsidP="003D5887">
          <w:pPr>
            <w:pStyle w:val="FA572D91646C48258E88B4424FDFD9DA"/>
          </w:pPr>
          <w:r w:rsidRPr="00A55BA1">
            <w:rPr>
              <w:rStyle w:val="Helyrzszveg"/>
            </w:rPr>
            <w:t>Szöveg beírásához kattintson vagy koppintson ide.</w:t>
          </w:r>
        </w:p>
      </w:docPartBody>
    </w:docPart>
    <w:docPart>
      <w:docPartPr>
        <w:name w:val="1897BFCCC9734FBEB2FBFEA5549C1E3B"/>
        <w:category>
          <w:name w:val="Általános"/>
          <w:gallery w:val="placeholder"/>
        </w:category>
        <w:types>
          <w:type w:val="bbPlcHdr"/>
        </w:types>
        <w:behaviors>
          <w:behavior w:val="content"/>
        </w:behaviors>
        <w:guid w:val="{DD7C4E48-395B-421B-ABFB-011FB789E93D}"/>
      </w:docPartPr>
      <w:docPartBody>
        <w:p w:rsidR="003D5887" w:rsidRDefault="003D5887" w:rsidP="003D5887">
          <w:pPr>
            <w:pStyle w:val="1897BFCCC9734FBEB2FBFEA5549C1E3B"/>
          </w:pPr>
          <w:r w:rsidRPr="00A55BA1">
            <w:rPr>
              <w:rStyle w:val="Helyrzszveg"/>
            </w:rPr>
            <w:t>Szöveg beírásához kattintson vagy koppintson ide.</w:t>
          </w:r>
        </w:p>
      </w:docPartBody>
    </w:docPart>
    <w:docPart>
      <w:docPartPr>
        <w:name w:val="27BA21F579D6435A9038FFF1CCE8B334"/>
        <w:category>
          <w:name w:val="Általános"/>
          <w:gallery w:val="placeholder"/>
        </w:category>
        <w:types>
          <w:type w:val="bbPlcHdr"/>
        </w:types>
        <w:behaviors>
          <w:behavior w:val="content"/>
        </w:behaviors>
        <w:guid w:val="{E8063446-6D01-47DA-8990-759F6B0BC68F}"/>
      </w:docPartPr>
      <w:docPartBody>
        <w:p w:rsidR="003D5887" w:rsidRDefault="003D5887" w:rsidP="003D5887">
          <w:pPr>
            <w:pStyle w:val="27BA21F579D6435A9038FFF1CCE8B334"/>
          </w:pPr>
          <w:r w:rsidRPr="00A55BA1">
            <w:rPr>
              <w:rStyle w:val="Helyrzszveg"/>
            </w:rPr>
            <w:t>Szöveg beírásához kattintson vagy koppintson ide.</w:t>
          </w:r>
        </w:p>
      </w:docPartBody>
    </w:docPart>
    <w:docPart>
      <w:docPartPr>
        <w:name w:val="525C5C4FE5F1418F946B9C6D0972012C"/>
        <w:category>
          <w:name w:val="Általános"/>
          <w:gallery w:val="placeholder"/>
        </w:category>
        <w:types>
          <w:type w:val="bbPlcHdr"/>
        </w:types>
        <w:behaviors>
          <w:behavior w:val="content"/>
        </w:behaviors>
        <w:guid w:val="{FBB90F03-AEE5-4739-88E0-C12BBC3EB1EA}"/>
      </w:docPartPr>
      <w:docPartBody>
        <w:p w:rsidR="003D5887" w:rsidRDefault="003D5887" w:rsidP="003D5887">
          <w:pPr>
            <w:pStyle w:val="525C5C4FE5F1418F946B9C6D0972012C"/>
          </w:pPr>
          <w:r w:rsidRPr="00A55BA1">
            <w:rPr>
              <w:rStyle w:val="Helyrzszveg"/>
            </w:rPr>
            <w:t>Szöveg beírásához kattintson vagy koppintson ide.</w:t>
          </w:r>
        </w:p>
      </w:docPartBody>
    </w:docPart>
    <w:docPart>
      <w:docPartPr>
        <w:name w:val="CA078DEBF9F24A16AA7BB2E23919127C"/>
        <w:category>
          <w:name w:val="Általános"/>
          <w:gallery w:val="placeholder"/>
        </w:category>
        <w:types>
          <w:type w:val="bbPlcHdr"/>
        </w:types>
        <w:behaviors>
          <w:behavior w:val="content"/>
        </w:behaviors>
        <w:guid w:val="{1B6F99EA-66CF-4BD2-A390-368C3DBB683F}"/>
      </w:docPartPr>
      <w:docPartBody>
        <w:p w:rsidR="003D5887" w:rsidRDefault="003D5887" w:rsidP="003D5887">
          <w:pPr>
            <w:pStyle w:val="CA078DEBF9F24A16AA7BB2E23919127C"/>
          </w:pPr>
          <w:r w:rsidRPr="00A55BA1">
            <w:rPr>
              <w:rStyle w:val="Helyrzszveg"/>
            </w:rPr>
            <w:t>Szöveg beírásához kattintson vagy koppintson ide.</w:t>
          </w:r>
        </w:p>
      </w:docPartBody>
    </w:docPart>
    <w:docPart>
      <w:docPartPr>
        <w:name w:val="FCB74CA27E2A4542B78A41B9F9BA7EE5"/>
        <w:category>
          <w:name w:val="Általános"/>
          <w:gallery w:val="placeholder"/>
        </w:category>
        <w:types>
          <w:type w:val="bbPlcHdr"/>
        </w:types>
        <w:behaviors>
          <w:behavior w:val="content"/>
        </w:behaviors>
        <w:guid w:val="{2F0625AA-3263-4D80-84B2-2AB6C2B04EC6}"/>
      </w:docPartPr>
      <w:docPartBody>
        <w:p w:rsidR="003D5887" w:rsidRDefault="003D5887" w:rsidP="003D5887">
          <w:pPr>
            <w:pStyle w:val="FCB74CA27E2A4542B78A41B9F9BA7EE5"/>
          </w:pPr>
          <w:r w:rsidRPr="00A55BA1">
            <w:rPr>
              <w:rStyle w:val="Helyrzszveg"/>
            </w:rPr>
            <w:t>Szöveg beírásához kattintson vagy koppintson ide.</w:t>
          </w:r>
        </w:p>
      </w:docPartBody>
    </w:docPart>
    <w:docPart>
      <w:docPartPr>
        <w:name w:val="B04F0934F2BA4CD7A0CA251E0A480123"/>
        <w:category>
          <w:name w:val="Általános"/>
          <w:gallery w:val="placeholder"/>
        </w:category>
        <w:types>
          <w:type w:val="bbPlcHdr"/>
        </w:types>
        <w:behaviors>
          <w:behavior w:val="content"/>
        </w:behaviors>
        <w:guid w:val="{C1510D5C-672E-45A5-9E07-7DBBE8BB5E85}"/>
      </w:docPartPr>
      <w:docPartBody>
        <w:p w:rsidR="003D5887" w:rsidRDefault="003D5887" w:rsidP="003D5887">
          <w:pPr>
            <w:pStyle w:val="B04F0934F2BA4CD7A0CA251E0A480123"/>
          </w:pPr>
          <w:r w:rsidRPr="00A55BA1">
            <w:rPr>
              <w:rStyle w:val="Helyrzszveg"/>
            </w:rPr>
            <w:t>Szöveg beírásához kattintson vagy koppintson ide.</w:t>
          </w:r>
        </w:p>
      </w:docPartBody>
    </w:docPart>
    <w:docPart>
      <w:docPartPr>
        <w:name w:val="CA50A8D3A5F54C38B81D4CBDFC3680A4"/>
        <w:category>
          <w:name w:val="Általános"/>
          <w:gallery w:val="placeholder"/>
        </w:category>
        <w:types>
          <w:type w:val="bbPlcHdr"/>
        </w:types>
        <w:behaviors>
          <w:behavior w:val="content"/>
        </w:behaviors>
        <w:guid w:val="{09987D74-6BD9-4A99-96AD-A0CDA45E1B06}"/>
      </w:docPartPr>
      <w:docPartBody>
        <w:p w:rsidR="003D5887" w:rsidRDefault="003D5887" w:rsidP="003D5887">
          <w:pPr>
            <w:pStyle w:val="CA50A8D3A5F54C38B81D4CBDFC3680A4"/>
          </w:pPr>
          <w:r w:rsidRPr="00A55BA1">
            <w:rPr>
              <w:rStyle w:val="Helyrzszveg"/>
            </w:rPr>
            <w:t>Szöveg beírásához kattintson vagy koppintson ide.</w:t>
          </w:r>
        </w:p>
      </w:docPartBody>
    </w:docPart>
    <w:docPart>
      <w:docPartPr>
        <w:name w:val="20A87DCF2D9C43589F37A7BE96266AF7"/>
        <w:category>
          <w:name w:val="Általános"/>
          <w:gallery w:val="placeholder"/>
        </w:category>
        <w:types>
          <w:type w:val="bbPlcHdr"/>
        </w:types>
        <w:behaviors>
          <w:behavior w:val="content"/>
        </w:behaviors>
        <w:guid w:val="{9442CB83-7F1C-4327-956C-1B8A62DA275D}"/>
      </w:docPartPr>
      <w:docPartBody>
        <w:p w:rsidR="003D5887" w:rsidRDefault="003D5887" w:rsidP="003D5887">
          <w:pPr>
            <w:pStyle w:val="20A87DCF2D9C43589F37A7BE96266AF7"/>
          </w:pPr>
          <w:r w:rsidRPr="00A55BA1">
            <w:rPr>
              <w:rStyle w:val="Helyrzszveg"/>
            </w:rPr>
            <w:t>Szöveg beírásához kattintson vagy koppintson ide.</w:t>
          </w:r>
        </w:p>
      </w:docPartBody>
    </w:docPart>
    <w:docPart>
      <w:docPartPr>
        <w:name w:val="D5D1974604884B5BA40C0B1273ACACDF"/>
        <w:category>
          <w:name w:val="Általános"/>
          <w:gallery w:val="placeholder"/>
        </w:category>
        <w:types>
          <w:type w:val="bbPlcHdr"/>
        </w:types>
        <w:behaviors>
          <w:behavior w:val="content"/>
        </w:behaviors>
        <w:guid w:val="{427F9DA9-D16B-4BBA-9A62-390EBA533770}"/>
      </w:docPartPr>
      <w:docPartBody>
        <w:p w:rsidR="003D5887" w:rsidRDefault="003D5887" w:rsidP="003D5887">
          <w:pPr>
            <w:pStyle w:val="D5D1974604884B5BA40C0B1273ACACDF"/>
          </w:pPr>
          <w:r w:rsidRPr="00A55BA1">
            <w:rPr>
              <w:rStyle w:val="Helyrzszveg"/>
            </w:rPr>
            <w:t>Szöveg beírásához kattintson vagy koppintson ide.</w:t>
          </w:r>
        </w:p>
      </w:docPartBody>
    </w:docPart>
    <w:docPart>
      <w:docPartPr>
        <w:name w:val="65C60AD87EEC4531B7806B7E92320043"/>
        <w:category>
          <w:name w:val="Általános"/>
          <w:gallery w:val="placeholder"/>
        </w:category>
        <w:types>
          <w:type w:val="bbPlcHdr"/>
        </w:types>
        <w:behaviors>
          <w:behavior w:val="content"/>
        </w:behaviors>
        <w:guid w:val="{1D623613-17AF-450B-831D-8F08A3B38EE9}"/>
      </w:docPartPr>
      <w:docPartBody>
        <w:p w:rsidR="003D5887" w:rsidRDefault="003D5887" w:rsidP="003D5887">
          <w:pPr>
            <w:pStyle w:val="65C60AD87EEC4531B7806B7E92320043"/>
          </w:pPr>
          <w:r w:rsidRPr="00A55BA1">
            <w:rPr>
              <w:rStyle w:val="Helyrzszveg"/>
            </w:rPr>
            <w:t>Szöveg beírásához kattintson vagy koppintson ide.</w:t>
          </w:r>
        </w:p>
      </w:docPartBody>
    </w:docPart>
    <w:docPart>
      <w:docPartPr>
        <w:name w:val="73EE59D6C5314458B8E4ED020048C453"/>
        <w:category>
          <w:name w:val="Általános"/>
          <w:gallery w:val="placeholder"/>
        </w:category>
        <w:types>
          <w:type w:val="bbPlcHdr"/>
        </w:types>
        <w:behaviors>
          <w:behavior w:val="content"/>
        </w:behaviors>
        <w:guid w:val="{7E4E04E1-17F3-4263-AB39-BDFEA6631149}"/>
      </w:docPartPr>
      <w:docPartBody>
        <w:p w:rsidR="003D5887" w:rsidRDefault="003D5887" w:rsidP="003D5887">
          <w:pPr>
            <w:pStyle w:val="73EE59D6C5314458B8E4ED020048C453"/>
          </w:pPr>
          <w:r w:rsidRPr="00A55BA1">
            <w:rPr>
              <w:rStyle w:val="Helyrzszveg"/>
            </w:rPr>
            <w:t>Szöveg beírásához kattintson vagy koppintson ide.</w:t>
          </w:r>
        </w:p>
      </w:docPartBody>
    </w:docPart>
    <w:docPart>
      <w:docPartPr>
        <w:name w:val="C0938D1E928A45C4BA8D4A62AC053385"/>
        <w:category>
          <w:name w:val="Általános"/>
          <w:gallery w:val="placeholder"/>
        </w:category>
        <w:types>
          <w:type w:val="bbPlcHdr"/>
        </w:types>
        <w:behaviors>
          <w:behavior w:val="content"/>
        </w:behaviors>
        <w:guid w:val="{1ABF1D06-D838-435C-A1D3-26544E4EA7BA}"/>
      </w:docPartPr>
      <w:docPartBody>
        <w:p w:rsidR="003D5887" w:rsidRDefault="003D5887" w:rsidP="003D5887">
          <w:pPr>
            <w:pStyle w:val="C0938D1E928A45C4BA8D4A62AC053385"/>
          </w:pPr>
          <w:r w:rsidRPr="00A55BA1">
            <w:rPr>
              <w:rStyle w:val="Helyrzszveg"/>
            </w:rPr>
            <w:t>Szöveg beírásához kattintson vagy koppintson ide.</w:t>
          </w:r>
        </w:p>
      </w:docPartBody>
    </w:docPart>
    <w:docPart>
      <w:docPartPr>
        <w:name w:val="70911500E16D4A74A263058A390AEA3D"/>
        <w:category>
          <w:name w:val="Általános"/>
          <w:gallery w:val="placeholder"/>
        </w:category>
        <w:types>
          <w:type w:val="bbPlcHdr"/>
        </w:types>
        <w:behaviors>
          <w:behavior w:val="content"/>
        </w:behaviors>
        <w:guid w:val="{CA2E64D0-74BD-4EBE-BB62-9387C0178515}"/>
      </w:docPartPr>
      <w:docPartBody>
        <w:p w:rsidR="003D5887" w:rsidRDefault="003D5887" w:rsidP="003D5887">
          <w:pPr>
            <w:pStyle w:val="70911500E16D4A74A263058A390AEA3D"/>
          </w:pPr>
          <w:r w:rsidRPr="00A55BA1">
            <w:rPr>
              <w:rStyle w:val="Helyrzszveg"/>
            </w:rPr>
            <w:t>Szöveg beírásához kattintson vagy koppintson ide.</w:t>
          </w:r>
        </w:p>
      </w:docPartBody>
    </w:docPart>
    <w:docPart>
      <w:docPartPr>
        <w:name w:val="5E1081B7A66147F7BC9ABA5D4890C647"/>
        <w:category>
          <w:name w:val="Általános"/>
          <w:gallery w:val="placeholder"/>
        </w:category>
        <w:types>
          <w:type w:val="bbPlcHdr"/>
        </w:types>
        <w:behaviors>
          <w:behavior w:val="content"/>
        </w:behaviors>
        <w:guid w:val="{30AD27CB-70C3-4CB2-AEF5-7D40C4B39BB2}"/>
      </w:docPartPr>
      <w:docPartBody>
        <w:p w:rsidR="003D5887" w:rsidRDefault="003D5887" w:rsidP="003D5887">
          <w:pPr>
            <w:pStyle w:val="5E1081B7A66147F7BC9ABA5D4890C647"/>
          </w:pPr>
          <w:r w:rsidRPr="00A55BA1">
            <w:rPr>
              <w:rStyle w:val="Helyrzszveg"/>
            </w:rPr>
            <w:t>Szöveg beírásához kattintson vagy koppintson ide.</w:t>
          </w:r>
        </w:p>
      </w:docPartBody>
    </w:docPart>
    <w:docPart>
      <w:docPartPr>
        <w:name w:val="72233A6184624627955EA69AD7F5CAE9"/>
        <w:category>
          <w:name w:val="Általános"/>
          <w:gallery w:val="placeholder"/>
        </w:category>
        <w:types>
          <w:type w:val="bbPlcHdr"/>
        </w:types>
        <w:behaviors>
          <w:behavior w:val="content"/>
        </w:behaviors>
        <w:guid w:val="{F1C54524-DDBD-4C57-BBCD-69A073992EB7}"/>
      </w:docPartPr>
      <w:docPartBody>
        <w:p w:rsidR="003D5887" w:rsidRDefault="003D5887" w:rsidP="003D5887">
          <w:pPr>
            <w:pStyle w:val="72233A6184624627955EA69AD7F5CAE9"/>
          </w:pPr>
          <w:r w:rsidRPr="00A55BA1">
            <w:rPr>
              <w:rStyle w:val="Helyrzszveg"/>
            </w:rPr>
            <w:t>Szöveg beírásához kattintson vagy koppintson ide.</w:t>
          </w:r>
        </w:p>
      </w:docPartBody>
    </w:docPart>
    <w:docPart>
      <w:docPartPr>
        <w:name w:val="C9FC7900E57D4FDF8C3F0736B6D1B774"/>
        <w:category>
          <w:name w:val="Általános"/>
          <w:gallery w:val="placeholder"/>
        </w:category>
        <w:types>
          <w:type w:val="bbPlcHdr"/>
        </w:types>
        <w:behaviors>
          <w:behavior w:val="content"/>
        </w:behaviors>
        <w:guid w:val="{59957C55-E18C-4BFB-AF01-BFBE748AB630}"/>
      </w:docPartPr>
      <w:docPartBody>
        <w:p w:rsidR="003D5887" w:rsidRDefault="003D5887" w:rsidP="003D5887">
          <w:pPr>
            <w:pStyle w:val="C9FC7900E57D4FDF8C3F0736B6D1B774"/>
          </w:pPr>
          <w:r w:rsidRPr="00A55BA1">
            <w:rPr>
              <w:rStyle w:val="Helyrzszveg"/>
            </w:rPr>
            <w:t>Szöveg beírásához kattintson vagy koppintson ide.</w:t>
          </w:r>
        </w:p>
      </w:docPartBody>
    </w:docPart>
    <w:docPart>
      <w:docPartPr>
        <w:name w:val="27D3FBFC5826429EBA692E12321400F0"/>
        <w:category>
          <w:name w:val="Általános"/>
          <w:gallery w:val="placeholder"/>
        </w:category>
        <w:types>
          <w:type w:val="bbPlcHdr"/>
        </w:types>
        <w:behaviors>
          <w:behavior w:val="content"/>
        </w:behaviors>
        <w:guid w:val="{8E1DE16C-8E76-46C5-9D3D-B3316C8FA622}"/>
      </w:docPartPr>
      <w:docPartBody>
        <w:p w:rsidR="003D5887" w:rsidRDefault="003D5887" w:rsidP="003D5887">
          <w:pPr>
            <w:pStyle w:val="27D3FBFC5826429EBA692E12321400F0"/>
          </w:pPr>
          <w:r w:rsidRPr="00A55BA1">
            <w:rPr>
              <w:rStyle w:val="Helyrzszveg"/>
            </w:rPr>
            <w:t>Szöveg beírásához kattintson vagy koppintson ide.</w:t>
          </w:r>
        </w:p>
      </w:docPartBody>
    </w:docPart>
    <w:docPart>
      <w:docPartPr>
        <w:name w:val="A0B33D311FDD4481B5E2308F6C258F60"/>
        <w:category>
          <w:name w:val="Általános"/>
          <w:gallery w:val="placeholder"/>
        </w:category>
        <w:types>
          <w:type w:val="bbPlcHdr"/>
        </w:types>
        <w:behaviors>
          <w:behavior w:val="content"/>
        </w:behaviors>
        <w:guid w:val="{A411510A-46F0-4DE5-815C-7A47D9388F9E}"/>
      </w:docPartPr>
      <w:docPartBody>
        <w:p w:rsidR="003D5887" w:rsidRDefault="003D5887" w:rsidP="003D5887">
          <w:pPr>
            <w:pStyle w:val="A0B33D311FDD4481B5E2308F6C258F60"/>
          </w:pPr>
          <w:r w:rsidRPr="00A55BA1">
            <w:rPr>
              <w:rStyle w:val="Helyrzszveg"/>
            </w:rPr>
            <w:t>Szöveg beírásához kattintson vagy koppintson ide.</w:t>
          </w:r>
        </w:p>
      </w:docPartBody>
    </w:docPart>
    <w:docPart>
      <w:docPartPr>
        <w:name w:val="7E34DF62EA8046C8B95E555167147893"/>
        <w:category>
          <w:name w:val="Általános"/>
          <w:gallery w:val="placeholder"/>
        </w:category>
        <w:types>
          <w:type w:val="bbPlcHdr"/>
        </w:types>
        <w:behaviors>
          <w:behavior w:val="content"/>
        </w:behaviors>
        <w:guid w:val="{53E8C969-76B0-422B-B6FF-7BDB4C70F70B}"/>
      </w:docPartPr>
      <w:docPartBody>
        <w:p w:rsidR="003D5887" w:rsidRDefault="003D5887" w:rsidP="003D5887">
          <w:pPr>
            <w:pStyle w:val="7E34DF62EA8046C8B95E555167147893"/>
          </w:pPr>
          <w:r w:rsidRPr="00A55BA1">
            <w:rPr>
              <w:rStyle w:val="Helyrzszveg"/>
            </w:rPr>
            <w:t>Szöveg beírásához kattintson vagy koppintson ide.</w:t>
          </w:r>
        </w:p>
      </w:docPartBody>
    </w:docPart>
    <w:docPart>
      <w:docPartPr>
        <w:name w:val="871ED427CEE94D6391C55153D183725E"/>
        <w:category>
          <w:name w:val="Általános"/>
          <w:gallery w:val="placeholder"/>
        </w:category>
        <w:types>
          <w:type w:val="bbPlcHdr"/>
        </w:types>
        <w:behaviors>
          <w:behavior w:val="content"/>
        </w:behaviors>
        <w:guid w:val="{E1E9C865-9FB7-4429-9AEB-3EE44A796B6E}"/>
      </w:docPartPr>
      <w:docPartBody>
        <w:p w:rsidR="003D5887" w:rsidRDefault="003D5887" w:rsidP="003D5887">
          <w:pPr>
            <w:pStyle w:val="871ED427CEE94D6391C55153D183725E"/>
          </w:pPr>
          <w:r w:rsidRPr="00A55BA1">
            <w:rPr>
              <w:rStyle w:val="Helyrzszveg"/>
            </w:rPr>
            <w:t>Szöveg beírásához kattintson vagy koppintson ide.</w:t>
          </w:r>
        </w:p>
      </w:docPartBody>
    </w:docPart>
    <w:docPart>
      <w:docPartPr>
        <w:name w:val="64B172CE14D04C3983D4C53ADA60D74F"/>
        <w:category>
          <w:name w:val="Általános"/>
          <w:gallery w:val="placeholder"/>
        </w:category>
        <w:types>
          <w:type w:val="bbPlcHdr"/>
        </w:types>
        <w:behaviors>
          <w:behavior w:val="content"/>
        </w:behaviors>
        <w:guid w:val="{35E58C0D-03B2-41F5-962D-B7CA03763A9C}"/>
      </w:docPartPr>
      <w:docPartBody>
        <w:p w:rsidR="003D5887" w:rsidRDefault="003D5887" w:rsidP="003D5887">
          <w:pPr>
            <w:pStyle w:val="64B172CE14D04C3983D4C53ADA60D74F"/>
          </w:pPr>
          <w:r w:rsidRPr="00A55BA1">
            <w:rPr>
              <w:rStyle w:val="Helyrzszveg"/>
            </w:rPr>
            <w:t>Szöveg beírásához kattintson vagy koppintson ide.</w:t>
          </w:r>
        </w:p>
      </w:docPartBody>
    </w:docPart>
    <w:docPart>
      <w:docPartPr>
        <w:name w:val="E5E85E94F3D14FC9A5F7275432804843"/>
        <w:category>
          <w:name w:val="Általános"/>
          <w:gallery w:val="placeholder"/>
        </w:category>
        <w:types>
          <w:type w:val="bbPlcHdr"/>
        </w:types>
        <w:behaviors>
          <w:behavior w:val="content"/>
        </w:behaviors>
        <w:guid w:val="{EFCD6C5E-F2F2-4588-8467-303A85568E22}"/>
      </w:docPartPr>
      <w:docPartBody>
        <w:p w:rsidR="003D5887" w:rsidRDefault="003D5887" w:rsidP="003D5887">
          <w:pPr>
            <w:pStyle w:val="E5E85E94F3D14FC9A5F7275432804843"/>
          </w:pPr>
          <w:r w:rsidRPr="00A55BA1">
            <w:rPr>
              <w:rStyle w:val="Helyrzszveg"/>
            </w:rPr>
            <w:t>Szöveg beírásához kattintson vagy koppintson ide.</w:t>
          </w:r>
        </w:p>
      </w:docPartBody>
    </w:docPart>
    <w:docPart>
      <w:docPartPr>
        <w:name w:val="D3A4276DDD284C289D11855BF20BC6D2"/>
        <w:category>
          <w:name w:val="Általános"/>
          <w:gallery w:val="placeholder"/>
        </w:category>
        <w:types>
          <w:type w:val="bbPlcHdr"/>
        </w:types>
        <w:behaviors>
          <w:behavior w:val="content"/>
        </w:behaviors>
        <w:guid w:val="{514AEF48-6889-405D-B5E6-2E809851694A}"/>
      </w:docPartPr>
      <w:docPartBody>
        <w:p w:rsidR="003D5887" w:rsidRDefault="003D5887" w:rsidP="003D5887">
          <w:pPr>
            <w:pStyle w:val="D3A4276DDD284C289D11855BF20BC6D2"/>
          </w:pPr>
          <w:r w:rsidRPr="00A55BA1">
            <w:rPr>
              <w:rStyle w:val="Helyrzszveg"/>
            </w:rPr>
            <w:t>Szöveg beírásához kattintson vagy koppintson ide.</w:t>
          </w:r>
        </w:p>
      </w:docPartBody>
    </w:docPart>
    <w:docPart>
      <w:docPartPr>
        <w:name w:val="0BF1D712951F4209A81620D108EF19BF"/>
        <w:category>
          <w:name w:val="Általános"/>
          <w:gallery w:val="placeholder"/>
        </w:category>
        <w:types>
          <w:type w:val="bbPlcHdr"/>
        </w:types>
        <w:behaviors>
          <w:behavior w:val="content"/>
        </w:behaviors>
        <w:guid w:val="{08C1113C-4E9E-4943-BAA2-08BC70989475}"/>
      </w:docPartPr>
      <w:docPartBody>
        <w:p w:rsidR="003D5887" w:rsidRDefault="003D5887" w:rsidP="003D5887">
          <w:pPr>
            <w:pStyle w:val="0BF1D712951F4209A81620D108EF19BF"/>
          </w:pPr>
          <w:r w:rsidRPr="00A55BA1">
            <w:rPr>
              <w:rStyle w:val="Helyrzszveg"/>
            </w:rPr>
            <w:t>Szöveg beírásához kattintson vagy koppintson ide.</w:t>
          </w:r>
        </w:p>
      </w:docPartBody>
    </w:docPart>
    <w:docPart>
      <w:docPartPr>
        <w:name w:val="386FDD4F4BE9497CB0C175845D8D010A"/>
        <w:category>
          <w:name w:val="Általános"/>
          <w:gallery w:val="placeholder"/>
        </w:category>
        <w:types>
          <w:type w:val="bbPlcHdr"/>
        </w:types>
        <w:behaviors>
          <w:behavior w:val="content"/>
        </w:behaviors>
        <w:guid w:val="{E463EBE5-0583-4F86-A945-BD4D426B8375}"/>
      </w:docPartPr>
      <w:docPartBody>
        <w:p w:rsidR="003D5887" w:rsidRDefault="003D5887" w:rsidP="003D5887">
          <w:pPr>
            <w:pStyle w:val="386FDD4F4BE9497CB0C175845D8D010A"/>
          </w:pPr>
          <w:r w:rsidRPr="00A55BA1">
            <w:rPr>
              <w:rStyle w:val="Helyrzszveg"/>
            </w:rPr>
            <w:t>Szöveg beírásához kattintson vagy koppintson ide.</w:t>
          </w:r>
        </w:p>
      </w:docPartBody>
    </w:docPart>
    <w:docPart>
      <w:docPartPr>
        <w:name w:val="9C8F876E34EF4DAC81BF74D1D0991A1D"/>
        <w:category>
          <w:name w:val="Általános"/>
          <w:gallery w:val="placeholder"/>
        </w:category>
        <w:types>
          <w:type w:val="bbPlcHdr"/>
        </w:types>
        <w:behaviors>
          <w:behavior w:val="content"/>
        </w:behaviors>
        <w:guid w:val="{C991ED37-A035-4F76-B6B8-EAB0A5029F1C}"/>
      </w:docPartPr>
      <w:docPartBody>
        <w:p w:rsidR="003D5887" w:rsidRDefault="003D5887" w:rsidP="003D5887">
          <w:pPr>
            <w:pStyle w:val="9C8F876E34EF4DAC81BF74D1D0991A1D"/>
          </w:pPr>
          <w:r w:rsidRPr="00A55BA1">
            <w:rPr>
              <w:rStyle w:val="Helyrzszveg"/>
            </w:rPr>
            <w:t>Szöveg beírásához kattintson vagy koppintson ide.</w:t>
          </w:r>
        </w:p>
      </w:docPartBody>
    </w:docPart>
    <w:docPart>
      <w:docPartPr>
        <w:name w:val="A209771DCF6D424EA0DFA96A0278832D"/>
        <w:category>
          <w:name w:val="Általános"/>
          <w:gallery w:val="placeholder"/>
        </w:category>
        <w:types>
          <w:type w:val="bbPlcHdr"/>
        </w:types>
        <w:behaviors>
          <w:behavior w:val="content"/>
        </w:behaviors>
        <w:guid w:val="{E74DB4FC-2601-4251-935E-BB925F40FB9C}"/>
      </w:docPartPr>
      <w:docPartBody>
        <w:p w:rsidR="003D5887" w:rsidRDefault="003D5887" w:rsidP="003D5887">
          <w:pPr>
            <w:pStyle w:val="A209771DCF6D424EA0DFA96A0278832D"/>
          </w:pPr>
          <w:r w:rsidRPr="00A55BA1">
            <w:rPr>
              <w:rStyle w:val="Helyrzszveg"/>
            </w:rPr>
            <w:t>Szöveg beírásához kattintson vagy koppintson ide.</w:t>
          </w:r>
        </w:p>
      </w:docPartBody>
    </w:docPart>
    <w:docPart>
      <w:docPartPr>
        <w:name w:val="B8A5E379233143E1A179108F6BB45AF0"/>
        <w:category>
          <w:name w:val="Általános"/>
          <w:gallery w:val="placeholder"/>
        </w:category>
        <w:types>
          <w:type w:val="bbPlcHdr"/>
        </w:types>
        <w:behaviors>
          <w:behavior w:val="content"/>
        </w:behaviors>
        <w:guid w:val="{B07A6BE7-D729-4670-8057-848802FAE96A}"/>
      </w:docPartPr>
      <w:docPartBody>
        <w:p w:rsidR="003D5887" w:rsidRDefault="003D5887" w:rsidP="003D5887">
          <w:pPr>
            <w:pStyle w:val="B8A5E379233143E1A179108F6BB45AF0"/>
          </w:pPr>
          <w:r w:rsidRPr="00A55BA1">
            <w:rPr>
              <w:rStyle w:val="Helyrzszveg"/>
            </w:rPr>
            <w:t>Szöveg beírásához kattintson vagy koppintson ide.</w:t>
          </w:r>
        </w:p>
      </w:docPartBody>
    </w:docPart>
    <w:docPart>
      <w:docPartPr>
        <w:name w:val="D73B6E7B1C8F4EB5A88B457D57E9C036"/>
        <w:category>
          <w:name w:val="Általános"/>
          <w:gallery w:val="placeholder"/>
        </w:category>
        <w:types>
          <w:type w:val="bbPlcHdr"/>
        </w:types>
        <w:behaviors>
          <w:behavior w:val="content"/>
        </w:behaviors>
        <w:guid w:val="{824788DF-2984-4CCB-82AB-6AA4A8D2E86A}"/>
      </w:docPartPr>
      <w:docPartBody>
        <w:p w:rsidR="003D5887" w:rsidRDefault="003D5887" w:rsidP="003D5887">
          <w:pPr>
            <w:pStyle w:val="D73B6E7B1C8F4EB5A88B457D57E9C036"/>
          </w:pPr>
          <w:r w:rsidRPr="00A55BA1">
            <w:rPr>
              <w:rStyle w:val="Helyrzszveg"/>
            </w:rPr>
            <w:t>Szöveg beírásához kattintson vagy koppintson ide.</w:t>
          </w:r>
        </w:p>
      </w:docPartBody>
    </w:docPart>
    <w:docPart>
      <w:docPartPr>
        <w:name w:val="02C02A1BBF214F4996B00C51639DF4DE"/>
        <w:category>
          <w:name w:val="Általános"/>
          <w:gallery w:val="placeholder"/>
        </w:category>
        <w:types>
          <w:type w:val="bbPlcHdr"/>
        </w:types>
        <w:behaviors>
          <w:behavior w:val="content"/>
        </w:behaviors>
        <w:guid w:val="{6D0DA426-27E0-49B7-B894-380D06C668C5}"/>
      </w:docPartPr>
      <w:docPartBody>
        <w:p w:rsidR="003D5887" w:rsidRDefault="003D5887" w:rsidP="003D5887">
          <w:pPr>
            <w:pStyle w:val="02C02A1BBF214F4996B00C51639DF4DE"/>
          </w:pPr>
          <w:r w:rsidRPr="00A55BA1">
            <w:rPr>
              <w:rStyle w:val="Helyrzszveg"/>
            </w:rPr>
            <w:t>Szöveg beírásához kattintson vagy koppintson ide.</w:t>
          </w:r>
        </w:p>
      </w:docPartBody>
    </w:docPart>
    <w:docPart>
      <w:docPartPr>
        <w:name w:val="8DF2C201ED354507B1149693430BB60D"/>
        <w:category>
          <w:name w:val="Általános"/>
          <w:gallery w:val="placeholder"/>
        </w:category>
        <w:types>
          <w:type w:val="bbPlcHdr"/>
        </w:types>
        <w:behaviors>
          <w:behavior w:val="content"/>
        </w:behaviors>
        <w:guid w:val="{C2FFDD51-4043-4892-A1B6-ECA9AA782B6B}"/>
      </w:docPartPr>
      <w:docPartBody>
        <w:p w:rsidR="003D5887" w:rsidRDefault="003D5887" w:rsidP="003D5887">
          <w:pPr>
            <w:pStyle w:val="8DF2C201ED354507B1149693430BB60D"/>
          </w:pPr>
          <w:r w:rsidRPr="00A55BA1">
            <w:rPr>
              <w:rStyle w:val="Helyrzszveg"/>
            </w:rPr>
            <w:t>Szöveg beírásához kattintson vagy koppintson ide.</w:t>
          </w:r>
        </w:p>
      </w:docPartBody>
    </w:docPart>
    <w:docPart>
      <w:docPartPr>
        <w:name w:val="5C99BA80316B4DEEA1B1E1B0A303FF3E"/>
        <w:category>
          <w:name w:val="Általános"/>
          <w:gallery w:val="placeholder"/>
        </w:category>
        <w:types>
          <w:type w:val="bbPlcHdr"/>
        </w:types>
        <w:behaviors>
          <w:behavior w:val="content"/>
        </w:behaviors>
        <w:guid w:val="{E79542C4-229C-4360-A4DD-4081BE2A955D}"/>
      </w:docPartPr>
      <w:docPartBody>
        <w:p w:rsidR="003D5887" w:rsidRDefault="003D5887" w:rsidP="003D5887">
          <w:pPr>
            <w:pStyle w:val="5C99BA80316B4DEEA1B1E1B0A303FF3E"/>
          </w:pPr>
          <w:r w:rsidRPr="00A55BA1">
            <w:rPr>
              <w:rStyle w:val="Helyrzszveg"/>
            </w:rPr>
            <w:t>Szöveg beírásához kattintson vagy koppintson ide.</w:t>
          </w:r>
        </w:p>
      </w:docPartBody>
    </w:docPart>
    <w:docPart>
      <w:docPartPr>
        <w:name w:val="89D2DCACFEDA4B389EFD621610C43338"/>
        <w:category>
          <w:name w:val="Általános"/>
          <w:gallery w:val="placeholder"/>
        </w:category>
        <w:types>
          <w:type w:val="bbPlcHdr"/>
        </w:types>
        <w:behaviors>
          <w:behavior w:val="content"/>
        </w:behaviors>
        <w:guid w:val="{C0CCBD86-74C5-40FA-99DD-A3B34BF0A85A}"/>
      </w:docPartPr>
      <w:docPartBody>
        <w:p w:rsidR="003D5887" w:rsidRDefault="003D5887" w:rsidP="003D5887">
          <w:pPr>
            <w:pStyle w:val="89D2DCACFEDA4B389EFD621610C43338"/>
          </w:pPr>
          <w:r w:rsidRPr="00A55BA1">
            <w:rPr>
              <w:rStyle w:val="Helyrzszveg"/>
            </w:rPr>
            <w:t>Szöveg beírásához kattintson vagy koppintson ide.</w:t>
          </w:r>
        </w:p>
      </w:docPartBody>
    </w:docPart>
    <w:docPart>
      <w:docPartPr>
        <w:name w:val="2082681DB90B4D879F7169FACD49FB84"/>
        <w:category>
          <w:name w:val="Általános"/>
          <w:gallery w:val="placeholder"/>
        </w:category>
        <w:types>
          <w:type w:val="bbPlcHdr"/>
        </w:types>
        <w:behaviors>
          <w:behavior w:val="content"/>
        </w:behaviors>
        <w:guid w:val="{A467CE39-FDA7-47C1-968E-14DBA637EEC8}"/>
      </w:docPartPr>
      <w:docPartBody>
        <w:p w:rsidR="003D5887" w:rsidRDefault="003D5887" w:rsidP="003D5887">
          <w:pPr>
            <w:pStyle w:val="2082681DB90B4D879F7169FACD49FB84"/>
          </w:pPr>
          <w:r w:rsidRPr="00A55BA1">
            <w:rPr>
              <w:rStyle w:val="Helyrzszveg"/>
            </w:rPr>
            <w:t>Szöveg beírásához kattintson vagy koppintson ide.</w:t>
          </w:r>
        </w:p>
      </w:docPartBody>
    </w:docPart>
    <w:docPart>
      <w:docPartPr>
        <w:name w:val="CD9C49874FE9440E993127DC2F774C42"/>
        <w:category>
          <w:name w:val="Általános"/>
          <w:gallery w:val="placeholder"/>
        </w:category>
        <w:types>
          <w:type w:val="bbPlcHdr"/>
        </w:types>
        <w:behaviors>
          <w:behavior w:val="content"/>
        </w:behaviors>
        <w:guid w:val="{1F17E49A-6872-4480-BF7A-E8D60BFF06C1}"/>
      </w:docPartPr>
      <w:docPartBody>
        <w:p w:rsidR="003D5887" w:rsidRDefault="003D5887" w:rsidP="003D5887">
          <w:pPr>
            <w:pStyle w:val="CD9C49874FE9440E993127DC2F774C42"/>
          </w:pPr>
          <w:r w:rsidRPr="00A55BA1">
            <w:rPr>
              <w:rStyle w:val="Helyrzszveg"/>
            </w:rPr>
            <w:t>Szöveg beírásához kattintson vagy koppintson ide.</w:t>
          </w:r>
        </w:p>
      </w:docPartBody>
    </w:docPart>
    <w:docPart>
      <w:docPartPr>
        <w:name w:val="FBC4E9CC67184C1695A2618B364C4925"/>
        <w:category>
          <w:name w:val="Általános"/>
          <w:gallery w:val="placeholder"/>
        </w:category>
        <w:types>
          <w:type w:val="bbPlcHdr"/>
        </w:types>
        <w:behaviors>
          <w:behavior w:val="content"/>
        </w:behaviors>
        <w:guid w:val="{DE162906-73ED-41A3-A2E6-9D3743590EA9}"/>
      </w:docPartPr>
      <w:docPartBody>
        <w:p w:rsidR="003D5887" w:rsidRDefault="003D5887" w:rsidP="003D5887">
          <w:pPr>
            <w:pStyle w:val="FBC4E9CC67184C1695A2618B364C4925"/>
          </w:pPr>
          <w:r w:rsidRPr="00A55BA1">
            <w:rPr>
              <w:rStyle w:val="Helyrzszveg"/>
            </w:rPr>
            <w:t>Szöveg beírásához kattintson vagy koppintson ide.</w:t>
          </w:r>
        </w:p>
      </w:docPartBody>
    </w:docPart>
    <w:docPart>
      <w:docPartPr>
        <w:name w:val="726526DFDF414EBEA360EB64B5399BD2"/>
        <w:category>
          <w:name w:val="Általános"/>
          <w:gallery w:val="placeholder"/>
        </w:category>
        <w:types>
          <w:type w:val="bbPlcHdr"/>
        </w:types>
        <w:behaviors>
          <w:behavior w:val="content"/>
        </w:behaviors>
        <w:guid w:val="{17E5A1EC-0D26-464D-B5EF-8685F8894B68}"/>
      </w:docPartPr>
      <w:docPartBody>
        <w:p w:rsidR="003D5887" w:rsidRDefault="003D5887" w:rsidP="003D5887">
          <w:pPr>
            <w:pStyle w:val="726526DFDF414EBEA360EB64B5399BD2"/>
          </w:pPr>
          <w:r w:rsidRPr="00A55BA1">
            <w:rPr>
              <w:rStyle w:val="Helyrzszveg"/>
            </w:rPr>
            <w:t>Szöveg beírásához kattintson vagy koppintson ide.</w:t>
          </w:r>
        </w:p>
      </w:docPartBody>
    </w:docPart>
    <w:docPart>
      <w:docPartPr>
        <w:name w:val="A9A287357CC049BEA7A73183101720E2"/>
        <w:category>
          <w:name w:val="Általános"/>
          <w:gallery w:val="placeholder"/>
        </w:category>
        <w:types>
          <w:type w:val="bbPlcHdr"/>
        </w:types>
        <w:behaviors>
          <w:behavior w:val="content"/>
        </w:behaviors>
        <w:guid w:val="{2C9DF8DF-B8AE-4FDB-8A3F-1606282F9F3E}"/>
      </w:docPartPr>
      <w:docPartBody>
        <w:p w:rsidR="003D5887" w:rsidRDefault="003D5887" w:rsidP="003D5887">
          <w:pPr>
            <w:pStyle w:val="A9A287357CC049BEA7A73183101720E2"/>
          </w:pPr>
          <w:r w:rsidRPr="00A55BA1">
            <w:rPr>
              <w:rStyle w:val="Helyrzszveg"/>
            </w:rPr>
            <w:t>Szöveg beírásához kattintson vagy koppintson ide.</w:t>
          </w:r>
        </w:p>
      </w:docPartBody>
    </w:docPart>
    <w:docPart>
      <w:docPartPr>
        <w:name w:val="D0B562621DF9471D848C5CB81CBAB5BC"/>
        <w:category>
          <w:name w:val="Általános"/>
          <w:gallery w:val="placeholder"/>
        </w:category>
        <w:types>
          <w:type w:val="bbPlcHdr"/>
        </w:types>
        <w:behaviors>
          <w:behavior w:val="content"/>
        </w:behaviors>
        <w:guid w:val="{8DCBC87A-0821-4AC3-976D-16A60C015877}"/>
      </w:docPartPr>
      <w:docPartBody>
        <w:p w:rsidR="003D5887" w:rsidRDefault="003D5887" w:rsidP="003D5887">
          <w:pPr>
            <w:pStyle w:val="D0B562621DF9471D848C5CB81CBAB5BC"/>
          </w:pPr>
          <w:r w:rsidRPr="00A55BA1">
            <w:rPr>
              <w:rStyle w:val="Helyrzszveg"/>
            </w:rPr>
            <w:t>Szöveg beírásához kattintson vagy koppintson ide.</w:t>
          </w:r>
        </w:p>
      </w:docPartBody>
    </w:docPart>
    <w:docPart>
      <w:docPartPr>
        <w:name w:val="BEFE20409766476C8890A9F773DCC7DE"/>
        <w:category>
          <w:name w:val="Általános"/>
          <w:gallery w:val="placeholder"/>
        </w:category>
        <w:types>
          <w:type w:val="bbPlcHdr"/>
        </w:types>
        <w:behaviors>
          <w:behavior w:val="content"/>
        </w:behaviors>
        <w:guid w:val="{2C2E234C-7605-475A-9C37-F5E99EFC99BB}"/>
      </w:docPartPr>
      <w:docPartBody>
        <w:p w:rsidR="003D5887" w:rsidRDefault="003D5887" w:rsidP="003D5887">
          <w:pPr>
            <w:pStyle w:val="BEFE20409766476C8890A9F773DCC7DE"/>
          </w:pPr>
          <w:r w:rsidRPr="00A55BA1">
            <w:rPr>
              <w:rStyle w:val="Helyrzszveg"/>
            </w:rPr>
            <w:t>Szöveg beírásához kattintson vagy koppintson ide.</w:t>
          </w:r>
        </w:p>
      </w:docPartBody>
    </w:docPart>
    <w:docPart>
      <w:docPartPr>
        <w:name w:val="37BF315AB1364455B2D6594112EDE010"/>
        <w:category>
          <w:name w:val="Általános"/>
          <w:gallery w:val="placeholder"/>
        </w:category>
        <w:types>
          <w:type w:val="bbPlcHdr"/>
        </w:types>
        <w:behaviors>
          <w:behavior w:val="content"/>
        </w:behaviors>
        <w:guid w:val="{290CB6F6-CE4E-4646-9E8B-8F668969BAEB}"/>
      </w:docPartPr>
      <w:docPartBody>
        <w:p w:rsidR="003D5887" w:rsidRDefault="003D5887" w:rsidP="003D5887">
          <w:pPr>
            <w:pStyle w:val="37BF315AB1364455B2D6594112EDE010"/>
          </w:pPr>
          <w:r w:rsidRPr="00A55BA1">
            <w:rPr>
              <w:rStyle w:val="Helyrzszveg"/>
            </w:rPr>
            <w:t>Szöveg beírásához kattintson vagy koppintson ide.</w:t>
          </w:r>
        </w:p>
      </w:docPartBody>
    </w:docPart>
    <w:docPart>
      <w:docPartPr>
        <w:name w:val="E0F3070ACE36441DA6CC2D23F88D67E5"/>
        <w:category>
          <w:name w:val="Általános"/>
          <w:gallery w:val="placeholder"/>
        </w:category>
        <w:types>
          <w:type w:val="bbPlcHdr"/>
        </w:types>
        <w:behaviors>
          <w:behavior w:val="content"/>
        </w:behaviors>
        <w:guid w:val="{4D6AF2C5-EC4B-4E14-A920-1942CECEF8B3}"/>
      </w:docPartPr>
      <w:docPartBody>
        <w:p w:rsidR="003D5887" w:rsidRDefault="003D5887" w:rsidP="003D5887">
          <w:pPr>
            <w:pStyle w:val="E0F3070ACE36441DA6CC2D23F88D67E5"/>
          </w:pPr>
          <w:r w:rsidRPr="00A55BA1">
            <w:rPr>
              <w:rStyle w:val="Helyrzszveg"/>
            </w:rPr>
            <w:t>Szöveg beírásához kattintson vagy koppintson ide.</w:t>
          </w:r>
        </w:p>
      </w:docPartBody>
    </w:docPart>
    <w:docPart>
      <w:docPartPr>
        <w:name w:val="69704CD3BEF546279BF2DA87593AC04C"/>
        <w:category>
          <w:name w:val="Általános"/>
          <w:gallery w:val="placeholder"/>
        </w:category>
        <w:types>
          <w:type w:val="bbPlcHdr"/>
        </w:types>
        <w:behaviors>
          <w:behavior w:val="content"/>
        </w:behaviors>
        <w:guid w:val="{A9473153-4444-498D-BB75-9D4D7AA77612}"/>
      </w:docPartPr>
      <w:docPartBody>
        <w:p w:rsidR="003D5887" w:rsidRDefault="003D5887" w:rsidP="003D5887">
          <w:pPr>
            <w:pStyle w:val="69704CD3BEF546279BF2DA87593AC04C"/>
          </w:pPr>
          <w:r w:rsidRPr="00A55BA1">
            <w:rPr>
              <w:rStyle w:val="Helyrzszveg"/>
            </w:rPr>
            <w:t>Szöveg beírásához kattintson vagy koppintson ide.</w:t>
          </w:r>
        </w:p>
      </w:docPartBody>
    </w:docPart>
    <w:docPart>
      <w:docPartPr>
        <w:name w:val="6976618BBF0C4EA68E04790B75B02225"/>
        <w:category>
          <w:name w:val="Általános"/>
          <w:gallery w:val="placeholder"/>
        </w:category>
        <w:types>
          <w:type w:val="bbPlcHdr"/>
        </w:types>
        <w:behaviors>
          <w:behavior w:val="content"/>
        </w:behaviors>
        <w:guid w:val="{771AFD04-E832-4FB5-9448-64B37EF50EF4}"/>
      </w:docPartPr>
      <w:docPartBody>
        <w:p w:rsidR="003D5887" w:rsidRDefault="003D5887" w:rsidP="003D5887">
          <w:pPr>
            <w:pStyle w:val="6976618BBF0C4EA68E04790B75B02225"/>
          </w:pPr>
          <w:r w:rsidRPr="00A55BA1">
            <w:rPr>
              <w:rStyle w:val="Helyrzszveg"/>
            </w:rPr>
            <w:t>Szöveg beírásához kattintson vagy koppintson ide.</w:t>
          </w:r>
        </w:p>
      </w:docPartBody>
    </w:docPart>
    <w:docPart>
      <w:docPartPr>
        <w:name w:val="CEB9EC2CC5A047BBB9D9112E14D96900"/>
        <w:category>
          <w:name w:val="Általános"/>
          <w:gallery w:val="placeholder"/>
        </w:category>
        <w:types>
          <w:type w:val="bbPlcHdr"/>
        </w:types>
        <w:behaviors>
          <w:behavior w:val="content"/>
        </w:behaviors>
        <w:guid w:val="{7847DF9F-DD56-4368-A790-CA31C50F795B}"/>
      </w:docPartPr>
      <w:docPartBody>
        <w:p w:rsidR="003D5887" w:rsidRDefault="003D5887" w:rsidP="003D5887">
          <w:pPr>
            <w:pStyle w:val="CEB9EC2CC5A047BBB9D9112E14D96900"/>
          </w:pPr>
          <w:r w:rsidRPr="00A55BA1">
            <w:rPr>
              <w:rStyle w:val="Helyrzszveg"/>
            </w:rPr>
            <w:t>Szöveg beírásához kattintson vagy koppintson ide.</w:t>
          </w:r>
        </w:p>
      </w:docPartBody>
    </w:docPart>
    <w:docPart>
      <w:docPartPr>
        <w:name w:val="7D15762E1EE9434F9C3C7E7A3E32D151"/>
        <w:category>
          <w:name w:val="Általános"/>
          <w:gallery w:val="placeholder"/>
        </w:category>
        <w:types>
          <w:type w:val="bbPlcHdr"/>
        </w:types>
        <w:behaviors>
          <w:behavior w:val="content"/>
        </w:behaviors>
        <w:guid w:val="{AFF0EBD4-7DFF-4778-A74C-7BA4F5C3239E}"/>
      </w:docPartPr>
      <w:docPartBody>
        <w:p w:rsidR="003D5887" w:rsidRDefault="003D5887" w:rsidP="003D5887">
          <w:pPr>
            <w:pStyle w:val="7D15762E1EE9434F9C3C7E7A3E32D151"/>
          </w:pPr>
          <w:r w:rsidRPr="00A55BA1">
            <w:rPr>
              <w:rStyle w:val="Helyrzszveg"/>
            </w:rPr>
            <w:t>Szöveg beírásához kattintson vagy koppintson ide.</w:t>
          </w:r>
        </w:p>
      </w:docPartBody>
    </w:docPart>
    <w:docPart>
      <w:docPartPr>
        <w:name w:val="13BE8A3F589749758596F0247720D154"/>
        <w:category>
          <w:name w:val="Általános"/>
          <w:gallery w:val="placeholder"/>
        </w:category>
        <w:types>
          <w:type w:val="bbPlcHdr"/>
        </w:types>
        <w:behaviors>
          <w:behavior w:val="content"/>
        </w:behaviors>
        <w:guid w:val="{C962C042-0360-46DF-BABA-FC6473B40860}"/>
      </w:docPartPr>
      <w:docPartBody>
        <w:p w:rsidR="003D5887" w:rsidRDefault="003D5887" w:rsidP="003D5887">
          <w:pPr>
            <w:pStyle w:val="13BE8A3F589749758596F0247720D154"/>
          </w:pPr>
          <w:r w:rsidRPr="00A55BA1">
            <w:rPr>
              <w:rStyle w:val="Helyrzszveg"/>
            </w:rPr>
            <w:t>Szöveg beírásához kattintson vagy koppintson ide.</w:t>
          </w:r>
        </w:p>
      </w:docPartBody>
    </w:docPart>
    <w:docPart>
      <w:docPartPr>
        <w:name w:val="67FA2D598D6B402899633A4252941729"/>
        <w:category>
          <w:name w:val="Általános"/>
          <w:gallery w:val="placeholder"/>
        </w:category>
        <w:types>
          <w:type w:val="bbPlcHdr"/>
        </w:types>
        <w:behaviors>
          <w:behavior w:val="content"/>
        </w:behaviors>
        <w:guid w:val="{27E878B6-1F9A-485C-B377-C59AC0C0929B}"/>
      </w:docPartPr>
      <w:docPartBody>
        <w:p w:rsidR="003D5887" w:rsidRDefault="003D5887" w:rsidP="003D5887">
          <w:pPr>
            <w:pStyle w:val="67FA2D598D6B402899633A4252941729"/>
          </w:pPr>
          <w:r w:rsidRPr="00A55BA1">
            <w:rPr>
              <w:rStyle w:val="Helyrzszveg"/>
            </w:rPr>
            <w:t>Szöveg beírásához kattintson vagy koppintson ide.</w:t>
          </w:r>
        </w:p>
      </w:docPartBody>
    </w:docPart>
    <w:docPart>
      <w:docPartPr>
        <w:name w:val="FB30D87D855545679A1239BF6AF8B10F"/>
        <w:category>
          <w:name w:val="Általános"/>
          <w:gallery w:val="placeholder"/>
        </w:category>
        <w:types>
          <w:type w:val="bbPlcHdr"/>
        </w:types>
        <w:behaviors>
          <w:behavior w:val="content"/>
        </w:behaviors>
        <w:guid w:val="{0143E453-C9FB-41B4-802F-265B5E73CE3A}"/>
      </w:docPartPr>
      <w:docPartBody>
        <w:p w:rsidR="003D5887" w:rsidRDefault="003D5887" w:rsidP="003D5887">
          <w:pPr>
            <w:pStyle w:val="FB30D87D855545679A1239BF6AF8B10F"/>
          </w:pPr>
          <w:r w:rsidRPr="00A55BA1">
            <w:rPr>
              <w:rStyle w:val="Helyrzszveg"/>
            </w:rPr>
            <w:t>Szöveg beírásához kattintson vagy koppintson ide.</w:t>
          </w:r>
        </w:p>
      </w:docPartBody>
    </w:docPart>
    <w:docPart>
      <w:docPartPr>
        <w:name w:val="A813B2A2343E40A5B60E111C398158A9"/>
        <w:category>
          <w:name w:val="Általános"/>
          <w:gallery w:val="placeholder"/>
        </w:category>
        <w:types>
          <w:type w:val="bbPlcHdr"/>
        </w:types>
        <w:behaviors>
          <w:behavior w:val="content"/>
        </w:behaviors>
        <w:guid w:val="{A5F989B8-7165-41DC-8B47-91E872BEAB8B}"/>
      </w:docPartPr>
      <w:docPartBody>
        <w:p w:rsidR="003D5887" w:rsidRDefault="003D5887" w:rsidP="003D5887">
          <w:pPr>
            <w:pStyle w:val="A813B2A2343E40A5B60E111C398158A9"/>
          </w:pPr>
          <w:r w:rsidRPr="00A55BA1">
            <w:rPr>
              <w:rStyle w:val="Helyrzszveg"/>
            </w:rPr>
            <w:t>Szöveg beírásához kattintson vagy koppintson ide.</w:t>
          </w:r>
        </w:p>
      </w:docPartBody>
    </w:docPart>
    <w:docPart>
      <w:docPartPr>
        <w:name w:val="AC215B3314E14617930B753060535BC1"/>
        <w:category>
          <w:name w:val="Általános"/>
          <w:gallery w:val="placeholder"/>
        </w:category>
        <w:types>
          <w:type w:val="bbPlcHdr"/>
        </w:types>
        <w:behaviors>
          <w:behavior w:val="content"/>
        </w:behaviors>
        <w:guid w:val="{18BC5872-3A7E-40E9-B660-84CE04681243}"/>
      </w:docPartPr>
      <w:docPartBody>
        <w:p w:rsidR="003D5887" w:rsidRDefault="003D5887" w:rsidP="003D5887">
          <w:pPr>
            <w:pStyle w:val="AC215B3314E14617930B753060535BC1"/>
          </w:pPr>
          <w:r w:rsidRPr="00A55BA1">
            <w:rPr>
              <w:rStyle w:val="Helyrzszveg"/>
            </w:rPr>
            <w:t>Szöveg beírásához kattintson vagy koppintson ide.</w:t>
          </w:r>
        </w:p>
      </w:docPartBody>
    </w:docPart>
    <w:docPart>
      <w:docPartPr>
        <w:name w:val="B6D2459ED2FF452D957F3E8D13E89D8D"/>
        <w:category>
          <w:name w:val="Általános"/>
          <w:gallery w:val="placeholder"/>
        </w:category>
        <w:types>
          <w:type w:val="bbPlcHdr"/>
        </w:types>
        <w:behaviors>
          <w:behavior w:val="content"/>
        </w:behaviors>
        <w:guid w:val="{813E4FC5-DBC4-4BAF-9952-072EADEB7EDB}"/>
      </w:docPartPr>
      <w:docPartBody>
        <w:p w:rsidR="003D5887" w:rsidRDefault="003D5887" w:rsidP="003D5887">
          <w:pPr>
            <w:pStyle w:val="B6D2459ED2FF452D957F3E8D13E89D8D"/>
          </w:pPr>
          <w:r w:rsidRPr="00A55BA1">
            <w:rPr>
              <w:rStyle w:val="Helyrzszveg"/>
            </w:rPr>
            <w:t>Szöveg beírásához kattintson vagy koppintson ide.</w:t>
          </w:r>
        </w:p>
      </w:docPartBody>
    </w:docPart>
    <w:docPart>
      <w:docPartPr>
        <w:name w:val="0ED1BC66D40F4689BA3D7EF420509026"/>
        <w:category>
          <w:name w:val="Általános"/>
          <w:gallery w:val="placeholder"/>
        </w:category>
        <w:types>
          <w:type w:val="bbPlcHdr"/>
        </w:types>
        <w:behaviors>
          <w:behavior w:val="content"/>
        </w:behaviors>
        <w:guid w:val="{CD4CB57D-1E84-401E-AB2F-63C2C228ED0A}"/>
      </w:docPartPr>
      <w:docPartBody>
        <w:p w:rsidR="003D5887" w:rsidRDefault="003D5887" w:rsidP="003D5887">
          <w:pPr>
            <w:pStyle w:val="0ED1BC66D40F4689BA3D7EF420509026"/>
          </w:pPr>
          <w:r w:rsidRPr="00A55BA1">
            <w:rPr>
              <w:rStyle w:val="Helyrzszveg"/>
            </w:rPr>
            <w:t>Szöveg beírásához kattintson vagy koppintson ide.</w:t>
          </w:r>
        </w:p>
      </w:docPartBody>
    </w:docPart>
    <w:docPart>
      <w:docPartPr>
        <w:name w:val="3EE20ACAC10A4A308AF48D2166AB8EC8"/>
        <w:category>
          <w:name w:val="Általános"/>
          <w:gallery w:val="placeholder"/>
        </w:category>
        <w:types>
          <w:type w:val="bbPlcHdr"/>
        </w:types>
        <w:behaviors>
          <w:behavior w:val="content"/>
        </w:behaviors>
        <w:guid w:val="{9187FFBD-D053-40CE-9A65-507038BAE13C}"/>
      </w:docPartPr>
      <w:docPartBody>
        <w:p w:rsidR="003D5887" w:rsidRDefault="003D5887" w:rsidP="003D5887">
          <w:pPr>
            <w:pStyle w:val="3EE20ACAC10A4A308AF48D2166AB8EC8"/>
          </w:pPr>
          <w:r w:rsidRPr="00A55BA1">
            <w:rPr>
              <w:rStyle w:val="Helyrzszveg"/>
            </w:rPr>
            <w:t>Szöveg beírásához kattintson vagy koppintson ide.</w:t>
          </w:r>
        </w:p>
      </w:docPartBody>
    </w:docPart>
    <w:docPart>
      <w:docPartPr>
        <w:name w:val="A4C688ED315A48E08D8446C514600EB7"/>
        <w:category>
          <w:name w:val="Általános"/>
          <w:gallery w:val="placeholder"/>
        </w:category>
        <w:types>
          <w:type w:val="bbPlcHdr"/>
        </w:types>
        <w:behaviors>
          <w:behavior w:val="content"/>
        </w:behaviors>
        <w:guid w:val="{0C3F5278-6922-4C8C-A2D3-F862DB314F9C}"/>
      </w:docPartPr>
      <w:docPartBody>
        <w:p w:rsidR="003D5887" w:rsidRDefault="003D5887" w:rsidP="003D5887">
          <w:pPr>
            <w:pStyle w:val="A4C688ED315A48E08D8446C514600EB7"/>
          </w:pPr>
          <w:r w:rsidRPr="00A55BA1">
            <w:rPr>
              <w:rStyle w:val="Helyrzszveg"/>
            </w:rPr>
            <w:t>Szöveg beírásához kattintson vagy koppintson ide.</w:t>
          </w:r>
        </w:p>
      </w:docPartBody>
    </w:docPart>
    <w:docPart>
      <w:docPartPr>
        <w:name w:val="2F6722A9DE6447D6AFF65F49BE3AC667"/>
        <w:category>
          <w:name w:val="Általános"/>
          <w:gallery w:val="placeholder"/>
        </w:category>
        <w:types>
          <w:type w:val="bbPlcHdr"/>
        </w:types>
        <w:behaviors>
          <w:behavior w:val="content"/>
        </w:behaviors>
        <w:guid w:val="{9DDC3589-216C-4E5D-8089-DBA619F16CEE}"/>
      </w:docPartPr>
      <w:docPartBody>
        <w:p w:rsidR="003D5887" w:rsidRDefault="003D5887" w:rsidP="003D5887">
          <w:pPr>
            <w:pStyle w:val="2F6722A9DE6447D6AFF65F49BE3AC667"/>
          </w:pPr>
          <w:r w:rsidRPr="00A55BA1">
            <w:rPr>
              <w:rStyle w:val="Helyrzszveg"/>
            </w:rPr>
            <w:t>Szöveg beírásához kattintson vagy koppintson ide.</w:t>
          </w:r>
        </w:p>
      </w:docPartBody>
    </w:docPart>
    <w:docPart>
      <w:docPartPr>
        <w:name w:val="E4353F99D7124AF18696954BF1915510"/>
        <w:category>
          <w:name w:val="Általános"/>
          <w:gallery w:val="placeholder"/>
        </w:category>
        <w:types>
          <w:type w:val="bbPlcHdr"/>
        </w:types>
        <w:behaviors>
          <w:behavior w:val="content"/>
        </w:behaviors>
        <w:guid w:val="{D9FA2FA3-CD5C-4462-A64D-EC328061C9F4}"/>
      </w:docPartPr>
      <w:docPartBody>
        <w:p w:rsidR="003D5887" w:rsidRDefault="003D5887" w:rsidP="003D5887">
          <w:pPr>
            <w:pStyle w:val="E4353F99D7124AF18696954BF1915510"/>
          </w:pPr>
          <w:r w:rsidRPr="00A55BA1">
            <w:rPr>
              <w:rStyle w:val="Helyrzszveg"/>
            </w:rPr>
            <w:t>Szöveg beírásához kattintson vagy koppintson ide.</w:t>
          </w:r>
        </w:p>
      </w:docPartBody>
    </w:docPart>
    <w:docPart>
      <w:docPartPr>
        <w:name w:val="591322EDCC2F4F64990463DDA2A3F1B7"/>
        <w:category>
          <w:name w:val="Általános"/>
          <w:gallery w:val="placeholder"/>
        </w:category>
        <w:types>
          <w:type w:val="bbPlcHdr"/>
        </w:types>
        <w:behaviors>
          <w:behavior w:val="content"/>
        </w:behaviors>
        <w:guid w:val="{F67AA9ED-4D3F-4EF6-BC6D-CD72C0B5BBED}"/>
      </w:docPartPr>
      <w:docPartBody>
        <w:p w:rsidR="003D5887" w:rsidRDefault="003D5887" w:rsidP="003D5887">
          <w:pPr>
            <w:pStyle w:val="591322EDCC2F4F64990463DDA2A3F1B7"/>
          </w:pPr>
          <w:r w:rsidRPr="00A55BA1">
            <w:rPr>
              <w:rStyle w:val="Helyrzszveg"/>
            </w:rPr>
            <w:t>Szöveg beírásához kattintson vagy koppintson ide.</w:t>
          </w:r>
        </w:p>
      </w:docPartBody>
    </w:docPart>
    <w:docPart>
      <w:docPartPr>
        <w:name w:val="F7D6637CA6574E26A043AE8C4B471DDD"/>
        <w:category>
          <w:name w:val="Általános"/>
          <w:gallery w:val="placeholder"/>
        </w:category>
        <w:types>
          <w:type w:val="bbPlcHdr"/>
        </w:types>
        <w:behaviors>
          <w:behavior w:val="content"/>
        </w:behaviors>
        <w:guid w:val="{22E46D77-DABF-4D61-8386-300F0EA20955}"/>
      </w:docPartPr>
      <w:docPartBody>
        <w:p w:rsidR="003D5887" w:rsidRDefault="003D5887" w:rsidP="003D5887">
          <w:pPr>
            <w:pStyle w:val="F7D6637CA6574E26A043AE8C4B471DDD"/>
          </w:pPr>
          <w:r w:rsidRPr="00A55BA1">
            <w:rPr>
              <w:rStyle w:val="Helyrzszveg"/>
            </w:rPr>
            <w:t>Szöveg beírásához kattintson vagy koppintson ide.</w:t>
          </w:r>
        </w:p>
      </w:docPartBody>
    </w:docPart>
    <w:docPart>
      <w:docPartPr>
        <w:name w:val="0F0A11CD6B894E759200FE5C6AE438A0"/>
        <w:category>
          <w:name w:val="Általános"/>
          <w:gallery w:val="placeholder"/>
        </w:category>
        <w:types>
          <w:type w:val="bbPlcHdr"/>
        </w:types>
        <w:behaviors>
          <w:behavior w:val="content"/>
        </w:behaviors>
        <w:guid w:val="{D7E7E0A5-DAF1-47D7-87C7-01B0C63C2A5E}"/>
      </w:docPartPr>
      <w:docPartBody>
        <w:p w:rsidR="003D5887" w:rsidRDefault="003D5887" w:rsidP="003D5887">
          <w:pPr>
            <w:pStyle w:val="0F0A11CD6B894E759200FE5C6AE438A0"/>
          </w:pPr>
          <w:r w:rsidRPr="00A55BA1">
            <w:rPr>
              <w:rStyle w:val="Helyrzszveg"/>
            </w:rPr>
            <w:t>Szöveg beírásához kattintson vagy koppintson ide.</w:t>
          </w:r>
        </w:p>
      </w:docPartBody>
    </w:docPart>
    <w:docPart>
      <w:docPartPr>
        <w:name w:val="25C02CFE619140918A36BBBC0AABDA6B"/>
        <w:category>
          <w:name w:val="Általános"/>
          <w:gallery w:val="placeholder"/>
        </w:category>
        <w:types>
          <w:type w:val="bbPlcHdr"/>
        </w:types>
        <w:behaviors>
          <w:behavior w:val="content"/>
        </w:behaviors>
        <w:guid w:val="{815C3925-9155-4767-A534-8D69A8922579}"/>
      </w:docPartPr>
      <w:docPartBody>
        <w:p w:rsidR="003D5887" w:rsidRDefault="003D5887" w:rsidP="003D5887">
          <w:pPr>
            <w:pStyle w:val="25C02CFE619140918A36BBBC0AABDA6B"/>
          </w:pPr>
          <w:r w:rsidRPr="00A55BA1">
            <w:rPr>
              <w:rStyle w:val="Helyrzszveg"/>
            </w:rPr>
            <w:t>Szöveg beírásához kattintson vagy koppintson ide.</w:t>
          </w:r>
        </w:p>
      </w:docPartBody>
    </w:docPart>
    <w:docPart>
      <w:docPartPr>
        <w:name w:val="65508CEBE2FD4E07BCBBF97E29A27BEC"/>
        <w:category>
          <w:name w:val="Általános"/>
          <w:gallery w:val="placeholder"/>
        </w:category>
        <w:types>
          <w:type w:val="bbPlcHdr"/>
        </w:types>
        <w:behaviors>
          <w:behavior w:val="content"/>
        </w:behaviors>
        <w:guid w:val="{01F32C6F-4544-4C3A-8D6B-7F41C7074755}"/>
      </w:docPartPr>
      <w:docPartBody>
        <w:p w:rsidR="003D5887" w:rsidRDefault="003D5887" w:rsidP="003D5887">
          <w:pPr>
            <w:pStyle w:val="65508CEBE2FD4E07BCBBF97E29A27BEC"/>
          </w:pPr>
          <w:r w:rsidRPr="00A55BA1">
            <w:rPr>
              <w:rStyle w:val="Helyrzszveg"/>
            </w:rPr>
            <w:t>Szöveg beírásához kattintson vagy koppintson ide.</w:t>
          </w:r>
        </w:p>
      </w:docPartBody>
    </w:docPart>
    <w:docPart>
      <w:docPartPr>
        <w:name w:val="3E413D9AF87540BD8CA52CAABE42B45E"/>
        <w:category>
          <w:name w:val="Általános"/>
          <w:gallery w:val="placeholder"/>
        </w:category>
        <w:types>
          <w:type w:val="bbPlcHdr"/>
        </w:types>
        <w:behaviors>
          <w:behavior w:val="content"/>
        </w:behaviors>
        <w:guid w:val="{187F2F1D-250F-402C-A643-B662000968A4}"/>
      </w:docPartPr>
      <w:docPartBody>
        <w:p w:rsidR="003D5887" w:rsidRDefault="003D5887" w:rsidP="003D5887">
          <w:pPr>
            <w:pStyle w:val="3E413D9AF87540BD8CA52CAABE42B45E"/>
          </w:pPr>
          <w:r w:rsidRPr="00A55BA1">
            <w:rPr>
              <w:rStyle w:val="Helyrzszveg"/>
            </w:rPr>
            <w:t>Szöveg beírásához kattintson vagy koppintson ide.</w:t>
          </w:r>
        </w:p>
      </w:docPartBody>
    </w:docPart>
    <w:docPart>
      <w:docPartPr>
        <w:name w:val="CD07B1A753E9436B82136062F6946D43"/>
        <w:category>
          <w:name w:val="Általános"/>
          <w:gallery w:val="placeholder"/>
        </w:category>
        <w:types>
          <w:type w:val="bbPlcHdr"/>
        </w:types>
        <w:behaviors>
          <w:behavior w:val="content"/>
        </w:behaviors>
        <w:guid w:val="{DEA9BF47-FAE5-48EC-B884-0E736A14BE97}"/>
      </w:docPartPr>
      <w:docPartBody>
        <w:p w:rsidR="003D5887" w:rsidRDefault="003D5887" w:rsidP="003D5887">
          <w:pPr>
            <w:pStyle w:val="CD07B1A753E9436B82136062F6946D43"/>
          </w:pPr>
          <w:r w:rsidRPr="00A55BA1">
            <w:rPr>
              <w:rStyle w:val="Helyrzszveg"/>
            </w:rPr>
            <w:t>Szöveg beírásához kattintson vagy koppintson ide.</w:t>
          </w:r>
        </w:p>
      </w:docPartBody>
    </w:docPart>
    <w:docPart>
      <w:docPartPr>
        <w:name w:val="ED7C27CC14324D45855200576114B85D"/>
        <w:category>
          <w:name w:val="Általános"/>
          <w:gallery w:val="placeholder"/>
        </w:category>
        <w:types>
          <w:type w:val="bbPlcHdr"/>
        </w:types>
        <w:behaviors>
          <w:behavior w:val="content"/>
        </w:behaviors>
        <w:guid w:val="{ED1CFAFB-8DAA-4763-8B7F-68DA94A9C7E8}"/>
      </w:docPartPr>
      <w:docPartBody>
        <w:p w:rsidR="003D5887" w:rsidRDefault="003D5887" w:rsidP="003D5887">
          <w:pPr>
            <w:pStyle w:val="ED7C27CC14324D45855200576114B85D"/>
          </w:pPr>
          <w:r w:rsidRPr="00A55BA1">
            <w:rPr>
              <w:rStyle w:val="Helyrzszveg"/>
            </w:rPr>
            <w:t>Szöveg beírásához kattintson vagy koppintson ide.</w:t>
          </w:r>
        </w:p>
      </w:docPartBody>
    </w:docPart>
    <w:docPart>
      <w:docPartPr>
        <w:name w:val="7E64DACBB47049D6AA1A881EFD630F51"/>
        <w:category>
          <w:name w:val="Általános"/>
          <w:gallery w:val="placeholder"/>
        </w:category>
        <w:types>
          <w:type w:val="bbPlcHdr"/>
        </w:types>
        <w:behaviors>
          <w:behavior w:val="content"/>
        </w:behaviors>
        <w:guid w:val="{5808DA2F-925A-4D00-B00C-6AC0CB3501BB}"/>
      </w:docPartPr>
      <w:docPartBody>
        <w:p w:rsidR="003D5887" w:rsidRDefault="003D5887" w:rsidP="003D5887">
          <w:pPr>
            <w:pStyle w:val="7E64DACBB47049D6AA1A881EFD630F51"/>
          </w:pPr>
          <w:r w:rsidRPr="00A55BA1">
            <w:rPr>
              <w:rStyle w:val="Helyrzszveg"/>
            </w:rPr>
            <w:t>Szöveg beírásához kattintson vagy koppintson ide.</w:t>
          </w:r>
        </w:p>
      </w:docPartBody>
    </w:docPart>
    <w:docPart>
      <w:docPartPr>
        <w:name w:val="5438F2142DA847CCAC374A98FAD69AD3"/>
        <w:category>
          <w:name w:val="Általános"/>
          <w:gallery w:val="placeholder"/>
        </w:category>
        <w:types>
          <w:type w:val="bbPlcHdr"/>
        </w:types>
        <w:behaviors>
          <w:behavior w:val="content"/>
        </w:behaviors>
        <w:guid w:val="{184296B9-6685-4EE9-9BC7-165FB80C9E5B}"/>
      </w:docPartPr>
      <w:docPartBody>
        <w:p w:rsidR="003D5887" w:rsidRDefault="003D5887" w:rsidP="003D5887">
          <w:pPr>
            <w:pStyle w:val="5438F2142DA847CCAC374A98FAD69AD3"/>
          </w:pPr>
          <w:r w:rsidRPr="00A55BA1">
            <w:rPr>
              <w:rStyle w:val="Helyrzszveg"/>
            </w:rPr>
            <w:t>Szöveg beírásához kattintson vagy koppintson ide.</w:t>
          </w:r>
        </w:p>
      </w:docPartBody>
    </w:docPart>
    <w:docPart>
      <w:docPartPr>
        <w:name w:val="ADAFB93986BC4A9E913B1C7EB2E64B08"/>
        <w:category>
          <w:name w:val="Általános"/>
          <w:gallery w:val="placeholder"/>
        </w:category>
        <w:types>
          <w:type w:val="bbPlcHdr"/>
        </w:types>
        <w:behaviors>
          <w:behavior w:val="content"/>
        </w:behaviors>
        <w:guid w:val="{6F27C9A3-FB93-40FC-9A40-39DD8CC17911}"/>
      </w:docPartPr>
      <w:docPartBody>
        <w:p w:rsidR="003D5887" w:rsidRDefault="003D5887" w:rsidP="003D5887">
          <w:pPr>
            <w:pStyle w:val="ADAFB93986BC4A9E913B1C7EB2E64B08"/>
          </w:pPr>
          <w:r w:rsidRPr="00A55BA1">
            <w:rPr>
              <w:rStyle w:val="Helyrzszveg"/>
            </w:rPr>
            <w:t>Szöveg beírásához kattintson vagy koppintson ide.</w:t>
          </w:r>
        </w:p>
      </w:docPartBody>
    </w:docPart>
    <w:docPart>
      <w:docPartPr>
        <w:name w:val="FBE02185088E458B8D5F454F0C8389C1"/>
        <w:category>
          <w:name w:val="Általános"/>
          <w:gallery w:val="placeholder"/>
        </w:category>
        <w:types>
          <w:type w:val="bbPlcHdr"/>
        </w:types>
        <w:behaviors>
          <w:behavior w:val="content"/>
        </w:behaviors>
        <w:guid w:val="{7887BFE2-1573-4B4E-B2DD-BCE86B9EB657}"/>
      </w:docPartPr>
      <w:docPartBody>
        <w:p w:rsidR="003D5887" w:rsidRDefault="003D5887" w:rsidP="003D5887">
          <w:pPr>
            <w:pStyle w:val="FBE02185088E458B8D5F454F0C8389C1"/>
          </w:pPr>
          <w:r w:rsidRPr="00A55BA1">
            <w:rPr>
              <w:rStyle w:val="Helyrzszveg"/>
            </w:rPr>
            <w:t>Szöveg beírásához kattintson vagy koppintson ide.</w:t>
          </w:r>
        </w:p>
      </w:docPartBody>
    </w:docPart>
    <w:docPart>
      <w:docPartPr>
        <w:name w:val="3BECE7B5F25A49BEA979AA7AE1295F3C"/>
        <w:category>
          <w:name w:val="Általános"/>
          <w:gallery w:val="placeholder"/>
        </w:category>
        <w:types>
          <w:type w:val="bbPlcHdr"/>
        </w:types>
        <w:behaviors>
          <w:behavior w:val="content"/>
        </w:behaviors>
        <w:guid w:val="{8BE23B00-D338-4B4E-ACFF-A89A6BEE56F6}"/>
      </w:docPartPr>
      <w:docPartBody>
        <w:p w:rsidR="003D5887" w:rsidRDefault="003D5887" w:rsidP="003D5887">
          <w:pPr>
            <w:pStyle w:val="3BECE7B5F25A49BEA979AA7AE1295F3C"/>
          </w:pPr>
          <w:r w:rsidRPr="00A55BA1">
            <w:rPr>
              <w:rStyle w:val="Helyrzszveg"/>
            </w:rPr>
            <w:t>Szöveg beírásához kattintson vagy koppintson ide.</w:t>
          </w:r>
        </w:p>
      </w:docPartBody>
    </w:docPart>
    <w:docPart>
      <w:docPartPr>
        <w:name w:val="EC2A21F475CA498D85721DFB82B93208"/>
        <w:category>
          <w:name w:val="Általános"/>
          <w:gallery w:val="placeholder"/>
        </w:category>
        <w:types>
          <w:type w:val="bbPlcHdr"/>
        </w:types>
        <w:behaviors>
          <w:behavior w:val="content"/>
        </w:behaviors>
        <w:guid w:val="{693D29E4-54C7-4336-B0E9-C2A5ACFFB81F}"/>
      </w:docPartPr>
      <w:docPartBody>
        <w:p w:rsidR="003D5887" w:rsidRDefault="003D5887" w:rsidP="003D5887">
          <w:pPr>
            <w:pStyle w:val="EC2A21F475CA498D85721DFB82B93208"/>
          </w:pPr>
          <w:r w:rsidRPr="00A55BA1">
            <w:rPr>
              <w:rStyle w:val="Helyrzszveg"/>
            </w:rPr>
            <w:t>Szöveg beírásához kattintson vagy koppintson ide.</w:t>
          </w:r>
        </w:p>
      </w:docPartBody>
    </w:docPart>
    <w:docPart>
      <w:docPartPr>
        <w:name w:val="F8D401A4457340D0AB0C52E5FD10A7D2"/>
        <w:category>
          <w:name w:val="Általános"/>
          <w:gallery w:val="placeholder"/>
        </w:category>
        <w:types>
          <w:type w:val="bbPlcHdr"/>
        </w:types>
        <w:behaviors>
          <w:behavior w:val="content"/>
        </w:behaviors>
        <w:guid w:val="{355EE578-DB04-45A0-A145-3513033548DA}"/>
      </w:docPartPr>
      <w:docPartBody>
        <w:p w:rsidR="003D5887" w:rsidRDefault="003D5887" w:rsidP="003D5887">
          <w:pPr>
            <w:pStyle w:val="F8D401A4457340D0AB0C52E5FD10A7D2"/>
          </w:pPr>
          <w:r w:rsidRPr="00A55BA1">
            <w:rPr>
              <w:rStyle w:val="Helyrzszveg"/>
            </w:rPr>
            <w:t>Szöveg beírásához kattintson vagy koppintson ide.</w:t>
          </w:r>
        </w:p>
      </w:docPartBody>
    </w:docPart>
    <w:docPart>
      <w:docPartPr>
        <w:name w:val="2FE1EB0734FA4CDB868B6BE8974B7766"/>
        <w:category>
          <w:name w:val="Általános"/>
          <w:gallery w:val="placeholder"/>
        </w:category>
        <w:types>
          <w:type w:val="bbPlcHdr"/>
        </w:types>
        <w:behaviors>
          <w:behavior w:val="content"/>
        </w:behaviors>
        <w:guid w:val="{8E33B6AC-942E-47D3-91CD-5DAE1F515102}"/>
      </w:docPartPr>
      <w:docPartBody>
        <w:p w:rsidR="003D5887" w:rsidRDefault="003D5887" w:rsidP="003D5887">
          <w:pPr>
            <w:pStyle w:val="2FE1EB0734FA4CDB868B6BE8974B7766"/>
          </w:pPr>
          <w:r w:rsidRPr="00A55BA1">
            <w:rPr>
              <w:rStyle w:val="Helyrzszveg"/>
            </w:rPr>
            <w:t>Szöveg beírásához kattintson vagy koppintson ide.</w:t>
          </w:r>
        </w:p>
      </w:docPartBody>
    </w:docPart>
    <w:docPart>
      <w:docPartPr>
        <w:name w:val="25FBD6D2CBF04522B3295023A2CAD46B"/>
        <w:category>
          <w:name w:val="Általános"/>
          <w:gallery w:val="placeholder"/>
        </w:category>
        <w:types>
          <w:type w:val="bbPlcHdr"/>
        </w:types>
        <w:behaviors>
          <w:behavior w:val="content"/>
        </w:behaviors>
        <w:guid w:val="{6C7A1D90-5BC9-428A-AC08-B4A65266BE93}"/>
      </w:docPartPr>
      <w:docPartBody>
        <w:p w:rsidR="003D5887" w:rsidRDefault="003D5887" w:rsidP="003D5887">
          <w:pPr>
            <w:pStyle w:val="25FBD6D2CBF04522B3295023A2CAD46B"/>
          </w:pPr>
          <w:r w:rsidRPr="00A55BA1">
            <w:rPr>
              <w:rStyle w:val="Helyrzszveg"/>
            </w:rPr>
            <w:t>Szöveg beírásához kattintson vagy koppintson ide.</w:t>
          </w:r>
        </w:p>
      </w:docPartBody>
    </w:docPart>
    <w:docPart>
      <w:docPartPr>
        <w:name w:val="8FA4E3CB058C4D66855F71D4C9B63FD7"/>
        <w:category>
          <w:name w:val="Általános"/>
          <w:gallery w:val="placeholder"/>
        </w:category>
        <w:types>
          <w:type w:val="bbPlcHdr"/>
        </w:types>
        <w:behaviors>
          <w:behavior w:val="content"/>
        </w:behaviors>
        <w:guid w:val="{31C4790C-F792-4D6D-A20F-CA72F72F7602}"/>
      </w:docPartPr>
      <w:docPartBody>
        <w:p w:rsidR="003D5887" w:rsidRDefault="003D5887" w:rsidP="003D5887">
          <w:pPr>
            <w:pStyle w:val="8FA4E3CB058C4D66855F71D4C9B63FD7"/>
          </w:pPr>
          <w:r w:rsidRPr="00A55BA1">
            <w:rPr>
              <w:rStyle w:val="Helyrzszveg"/>
            </w:rPr>
            <w:t>Szöveg beírásához kattintson vagy koppintson ide.</w:t>
          </w:r>
        </w:p>
      </w:docPartBody>
    </w:docPart>
    <w:docPart>
      <w:docPartPr>
        <w:name w:val="857EEED6E51048AFA002A10CD4FC7E36"/>
        <w:category>
          <w:name w:val="Általános"/>
          <w:gallery w:val="placeholder"/>
        </w:category>
        <w:types>
          <w:type w:val="bbPlcHdr"/>
        </w:types>
        <w:behaviors>
          <w:behavior w:val="content"/>
        </w:behaviors>
        <w:guid w:val="{21B358E0-9489-4B4C-BE56-16432FED5665}"/>
      </w:docPartPr>
      <w:docPartBody>
        <w:p w:rsidR="003D5887" w:rsidRDefault="003D5887" w:rsidP="003D5887">
          <w:pPr>
            <w:pStyle w:val="857EEED6E51048AFA002A10CD4FC7E36"/>
          </w:pPr>
          <w:r w:rsidRPr="00A55BA1">
            <w:rPr>
              <w:rStyle w:val="Helyrzszveg"/>
            </w:rPr>
            <w:t>Szöveg beírásához kattintson vagy koppintson ide.</w:t>
          </w:r>
        </w:p>
      </w:docPartBody>
    </w:docPart>
    <w:docPart>
      <w:docPartPr>
        <w:name w:val="F1CD159628F145BE8FF428C88DDBBBA5"/>
        <w:category>
          <w:name w:val="Általános"/>
          <w:gallery w:val="placeholder"/>
        </w:category>
        <w:types>
          <w:type w:val="bbPlcHdr"/>
        </w:types>
        <w:behaviors>
          <w:behavior w:val="content"/>
        </w:behaviors>
        <w:guid w:val="{CD034152-B817-41AF-80F0-A899E494A1F2}"/>
      </w:docPartPr>
      <w:docPartBody>
        <w:p w:rsidR="003D5887" w:rsidRDefault="003D5887" w:rsidP="003D5887">
          <w:pPr>
            <w:pStyle w:val="F1CD159628F145BE8FF428C88DDBBBA5"/>
          </w:pPr>
          <w:r w:rsidRPr="00A55BA1">
            <w:rPr>
              <w:rStyle w:val="Helyrzszveg"/>
            </w:rPr>
            <w:t>Szöveg beírásához kattintson vagy koppintson ide.</w:t>
          </w:r>
        </w:p>
      </w:docPartBody>
    </w:docPart>
    <w:docPart>
      <w:docPartPr>
        <w:name w:val="2056B6FDB098433F882DAA59C0D71936"/>
        <w:category>
          <w:name w:val="Általános"/>
          <w:gallery w:val="placeholder"/>
        </w:category>
        <w:types>
          <w:type w:val="bbPlcHdr"/>
        </w:types>
        <w:behaviors>
          <w:behavior w:val="content"/>
        </w:behaviors>
        <w:guid w:val="{8E9E048C-D5A9-4D70-BB38-5C42BF6A50C7}"/>
      </w:docPartPr>
      <w:docPartBody>
        <w:p w:rsidR="003D5887" w:rsidRDefault="003D5887" w:rsidP="003D5887">
          <w:pPr>
            <w:pStyle w:val="2056B6FDB098433F882DAA59C0D71936"/>
          </w:pPr>
          <w:r w:rsidRPr="00A55BA1">
            <w:rPr>
              <w:rStyle w:val="Helyrzszveg"/>
            </w:rPr>
            <w:t>Szöveg beírásához kattintson vagy koppintson ide.</w:t>
          </w:r>
        </w:p>
      </w:docPartBody>
    </w:docPart>
    <w:docPart>
      <w:docPartPr>
        <w:name w:val="865D37F00CD24C42B51954AFBD7FEEE6"/>
        <w:category>
          <w:name w:val="Általános"/>
          <w:gallery w:val="placeholder"/>
        </w:category>
        <w:types>
          <w:type w:val="bbPlcHdr"/>
        </w:types>
        <w:behaviors>
          <w:behavior w:val="content"/>
        </w:behaviors>
        <w:guid w:val="{4B6ABA38-F287-4149-AB19-C0EB9AEF198C}"/>
      </w:docPartPr>
      <w:docPartBody>
        <w:p w:rsidR="003D5887" w:rsidRDefault="003D5887" w:rsidP="003D5887">
          <w:pPr>
            <w:pStyle w:val="865D37F00CD24C42B51954AFBD7FEEE6"/>
          </w:pPr>
          <w:r w:rsidRPr="00A55BA1">
            <w:rPr>
              <w:rStyle w:val="Helyrzszveg"/>
            </w:rPr>
            <w:t>Szöveg beírásához kattintson vagy koppintson ide.</w:t>
          </w:r>
        </w:p>
      </w:docPartBody>
    </w:docPart>
    <w:docPart>
      <w:docPartPr>
        <w:name w:val="7F1581799C6B4D9B994E004595702C55"/>
        <w:category>
          <w:name w:val="Általános"/>
          <w:gallery w:val="placeholder"/>
        </w:category>
        <w:types>
          <w:type w:val="bbPlcHdr"/>
        </w:types>
        <w:behaviors>
          <w:behavior w:val="content"/>
        </w:behaviors>
        <w:guid w:val="{861F312C-D1FD-4E6B-9C2E-B0EE7FD8291A}"/>
      </w:docPartPr>
      <w:docPartBody>
        <w:p w:rsidR="003D5887" w:rsidRDefault="003D5887" w:rsidP="003D5887">
          <w:pPr>
            <w:pStyle w:val="7F1581799C6B4D9B994E004595702C55"/>
          </w:pPr>
          <w:r w:rsidRPr="00A55BA1">
            <w:rPr>
              <w:rStyle w:val="Helyrzszveg"/>
            </w:rPr>
            <w:t>Szöveg beírásához kattintson vagy koppintson ide.</w:t>
          </w:r>
        </w:p>
      </w:docPartBody>
    </w:docPart>
    <w:docPart>
      <w:docPartPr>
        <w:name w:val="E6CBF908F4F34D4CB5DEC572334D5D2F"/>
        <w:category>
          <w:name w:val="Általános"/>
          <w:gallery w:val="placeholder"/>
        </w:category>
        <w:types>
          <w:type w:val="bbPlcHdr"/>
        </w:types>
        <w:behaviors>
          <w:behavior w:val="content"/>
        </w:behaviors>
        <w:guid w:val="{98C1F2CE-28DF-4E72-AE9B-955DD840793F}"/>
      </w:docPartPr>
      <w:docPartBody>
        <w:p w:rsidR="003D5887" w:rsidRDefault="003D5887" w:rsidP="003D5887">
          <w:pPr>
            <w:pStyle w:val="E6CBF908F4F34D4CB5DEC572334D5D2F"/>
          </w:pPr>
          <w:r w:rsidRPr="00A55BA1">
            <w:rPr>
              <w:rStyle w:val="Helyrzszveg"/>
            </w:rPr>
            <w:t>Szöveg beírásához kattintson vagy koppintson ide.</w:t>
          </w:r>
        </w:p>
      </w:docPartBody>
    </w:docPart>
    <w:docPart>
      <w:docPartPr>
        <w:name w:val="2564CC857394425998F6CC9E76689545"/>
        <w:category>
          <w:name w:val="Általános"/>
          <w:gallery w:val="placeholder"/>
        </w:category>
        <w:types>
          <w:type w:val="bbPlcHdr"/>
        </w:types>
        <w:behaviors>
          <w:behavior w:val="content"/>
        </w:behaviors>
        <w:guid w:val="{0605D8CB-43B2-4B01-BC8E-213421B62759}"/>
      </w:docPartPr>
      <w:docPartBody>
        <w:p w:rsidR="003D5887" w:rsidRDefault="003D5887" w:rsidP="003D5887">
          <w:pPr>
            <w:pStyle w:val="2564CC857394425998F6CC9E76689545"/>
          </w:pPr>
          <w:r w:rsidRPr="00A55BA1">
            <w:rPr>
              <w:rStyle w:val="Helyrzszveg"/>
            </w:rPr>
            <w:t>Szöveg beírásához kattintson vagy koppintson ide.</w:t>
          </w:r>
        </w:p>
      </w:docPartBody>
    </w:docPart>
    <w:docPart>
      <w:docPartPr>
        <w:name w:val="9D0046853AC9401F8154B5B493D88A3B"/>
        <w:category>
          <w:name w:val="Általános"/>
          <w:gallery w:val="placeholder"/>
        </w:category>
        <w:types>
          <w:type w:val="bbPlcHdr"/>
        </w:types>
        <w:behaviors>
          <w:behavior w:val="content"/>
        </w:behaviors>
        <w:guid w:val="{86CCFB4D-963D-4A97-828C-7CA84F8576CF}"/>
      </w:docPartPr>
      <w:docPartBody>
        <w:p w:rsidR="003D5887" w:rsidRDefault="003D5887" w:rsidP="003D5887">
          <w:pPr>
            <w:pStyle w:val="9D0046853AC9401F8154B5B493D88A3B"/>
          </w:pPr>
          <w:r w:rsidRPr="00A55BA1">
            <w:rPr>
              <w:rStyle w:val="Helyrzszveg"/>
            </w:rPr>
            <w:t>Szöveg beírásához kattintson vagy koppintson ide.</w:t>
          </w:r>
        </w:p>
      </w:docPartBody>
    </w:docPart>
    <w:docPart>
      <w:docPartPr>
        <w:name w:val="78B2E74EB49C47B69C420F46F34934D1"/>
        <w:category>
          <w:name w:val="Általános"/>
          <w:gallery w:val="placeholder"/>
        </w:category>
        <w:types>
          <w:type w:val="bbPlcHdr"/>
        </w:types>
        <w:behaviors>
          <w:behavior w:val="content"/>
        </w:behaviors>
        <w:guid w:val="{E55DCA72-BE3A-4785-837D-6320DE279255}"/>
      </w:docPartPr>
      <w:docPartBody>
        <w:p w:rsidR="003D5887" w:rsidRDefault="003D5887" w:rsidP="003D5887">
          <w:pPr>
            <w:pStyle w:val="78B2E74EB49C47B69C420F46F34934D1"/>
          </w:pPr>
          <w:r w:rsidRPr="00A55BA1">
            <w:rPr>
              <w:rStyle w:val="Helyrzszveg"/>
            </w:rPr>
            <w:t>Szöveg beírásához kattintson vagy koppintson ide.</w:t>
          </w:r>
        </w:p>
      </w:docPartBody>
    </w:docPart>
    <w:docPart>
      <w:docPartPr>
        <w:name w:val="E4B615DD4B8E464A80A2431CE97DC7ED"/>
        <w:category>
          <w:name w:val="Általános"/>
          <w:gallery w:val="placeholder"/>
        </w:category>
        <w:types>
          <w:type w:val="bbPlcHdr"/>
        </w:types>
        <w:behaviors>
          <w:behavior w:val="content"/>
        </w:behaviors>
        <w:guid w:val="{48EF1EDA-E910-41A2-9A9B-DE24980FBF16}"/>
      </w:docPartPr>
      <w:docPartBody>
        <w:p w:rsidR="003D5887" w:rsidRDefault="003D5887" w:rsidP="003D5887">
          <w:pPr>
            <w:pStyle w:val="E4B615DD4B8E464A80A2431CE97DC7ED"/>
          </w:pPr>
          <w:r w:rsidRPr="00A55BA1">
            <w:rPr>
              <w:rStyle w:val="Helyrzszveg"/>
            </w:rPr>
            <w:t>Szöveg beírásához kattintson vagy koppintson ide.</w:t>
          </w:r>
        </w:p>
      </w:docPartBody>
    </w:docPart>
    <w:docPart>
      <w:docPartPr>
        <w:name w:val="7F6E97A25E8D4622AECEC50AC1503AB8"/>
        <w:category>
          <w:name w:val="Általános"/>
          <w:gallery w:val="placeholder"/>
        </w:category>
        <w:types>
          <w:type w:val="bbPlcHdr"/>
        </w:types>
        <w:behaviors>
          <w:behavior w:val="content"/>
        </w:behaviors>
        <w:guid w:val="{72A4E5CF-6D8A-4B05-A163-77425CD94CD5}"/>
      </w:docPartPr>
      <w:docPartBody>
        <w:p w:rsidR="003D5887" w:rsidRDefault="003D5887" w:rsidP="003D5887">
          <w:pPr>
            <w:pStyle w:val="7F6E97A25E8D4622AECEC50AC1503AB8"/>
          </w:pPr>
          <w:r w:rsidRPr="00A55BA1">
            <w:rPr>
              <w:rStyle w:val="Helyrzszveg"/>
            </w:rPr>
            <w:t>Szöveg beírásához kattintson vagy koppintson ide.</w:t>
          </w:r>
        </w:p>
      </w:docPartBody>
    </w:docPart>
    <w:docPart>
      <w:docPartPr>
        <w:name w:val="3BE57149D7F943629C0F29370A88C78B"/>
        <w:category>
          <w:name w:val="Általános"/>
          <w:gallery w:val="placeholder"/>
        </w:category>
        <w:types>
          <w:type w:val="bbPlcHdr"/>
        </w:types>
        <w:behaviors>
          <w:behavior w:val="content"/>
        </w:behaviors>
        <w:guid w:val="{26BC7F4F-D70F-4C8A-9C1B-15D2965A4F91}"/>
      </w:docPartPr>
      <w:docPartBody>
        <w:p w:rsidR="003D5887" w:rsidRDefault="003D5887" w:rsidP="003D5887">
          <w:pPr>
            <w:pStyle w:val="3BE57149D7F943629C0F29370A88C78B"/>
          </w:pPr>
          <w:r w:rsidRPr="00A55BA1">
            <w:rPr>
              <w:rStyle w:val="Helyrzszveg"/>
            </w:rPr>
            <w:t>Szöveg beírásához kattintson vagy koppintson ide.</w:t>
          </w:r>
        </w:p>
      </w:docPartBody>
    </w:docPart>
    <w:docPart>
      <w:docPartPr>
        <w:name w:val="0507CB3F5AF84C3BA624F161AAFD8FC3"/>
        <w:category>
          <w:name w:val="Általános"/>
          <w:gallery w:val="placeholder"/>
        </w:category>
        <w:types>
          <w:type w:val="bbPlcHdr"/>
        </w:types>
        <w:behaviors>
          <w:behavior w:val="content"/>
        </w:behaviors>
        <w:guid w:val="{2BB963FE-2D3C-41CE-BF58-EAFF4F4E6D11}"/>
      </w:docPartPr>
      <w:docPartBody>
        <w:p w:rsidR="003D5887" w:rsidRDefault="003D5887" w:rsidP="003D5887">
          <w:pPr>
            <w:pStyle w:val="0507CB3F5AF84C3BA624F161AAFD8FC3"/>
          </w:pPr>
          <w:r w:rsidRPr="00A55BA1">
            <w:rPr>
              <w:rStyle w:val="Helyrzszveg"/>
            </w:rPr>
            <w:t>Szöveg beírásához kattintson vagy koppintson ide.</w:t>
          </w:r>
        </w:p>
      </w:docPartBody>
    </w:docPart>
    <w:docPart>
      <w:docPartPr>
        <w:name w:val="F2BE0B7BDBE840DDAD32C849954DB3B2"/>
        <w:category>
          <w:name w:val="Általános"/>
          <w:gallery w:val="placeholder"/>
        </w:category>
        <w:types>
          <w:type w:val="bbPlcHdr"/>
        </w:types>
        <w:behaviors>
          <w:behavior w:val="content"/>
        </w:behaviors>
        <w:guid w:val="{F0EA49B2-FDCC-43A5-8E15-B2BE86769A04}"/>
      </w:docPartPr>
      <w:docPartBody>
        <w:p w:rsidR="003D5887" w:rsidRDefault="003D5887" w:rsidP="003D5887">
          <w:pPr>
            <w:pStyle w:val="F2BE0B7BDBE840DDAD32C849954DB3B2"/>
          </w:pPr>
          <w:r w:rsidRPr="00A55BA1">
            <w:rPr>
              <w:rStyle w:val="Helyrzszveg"/>
            </w:rPr>
            <w:t>Szöveg beírásához kattintson vagy koppintson ide.</w:t>
          </w:r>
        </w:p>
      </w:docPartBody>
    </w:docPart>
    <w:docPart>
      <w:docPartPr>
        <w:name w:val="56114510DE034241A93D7F28422A7BCF"/>
        <w:category>
          <w:name w:val="Általános"/>
          <w:gallery w:val="placeholder"/>
        </w:category>
        <w:types>
          <w:type w:val="bbPlcHdr"/>
        </w:types>
        <w:behaviors>
          <w:behavior w:val="content"/>
        </w:behaviors>
        <w:guid w:val="{C7D8665F-3DD3-47F5-95B8-56DF0FC68009}"/>
      </w:docPartPr>
      <w:docPartBody>
        <w:p w:rsidR="003D5887" w:rsidRDefault="003D5887" w:rsidP="003D5887">
          <w:pPr>
            <w:pStyle w:val="56114510DE034241A93D7F28422A7BCF"/>
          </w:pPr>
          <w:r w:rsidRPr="00A55BA1">
            <w:rPr>
              <w:rStyle w:val="Helyrzszveg"/>
            </w:rPr>
            <w:t>Szöveg beírásához kattintson vagy koppintson ide.</w:t>
          </w:r>
        </w:p>
      </w:docPartBody>
    </w:docPart>
    <w:docPart>
      <w:docPartPr>
        <w:name w:val="3C6CB5713B224FFFB68B3B9593B8CB61"/>
        <w:category>
          <w:name w:val="Általános"/>
          <w:gallery w:val="placeholder"/>
        </w:category>
        <w:types>
          <w:type w:val="bbPlcHdr"/>
        </w:types>
        <w:behaviors>
          <w:behavior w:val="content"/>
        </w:behaviors>
        <w:guid w:val="{92C15138-86EF-47A9-AEAC-AF0645796281}"/>
      </w:docPartPr>
      <w:docPartBody>
        <w:p w:rsidR="003D5887" w:rsidRDefault="003D5887" w:rsidP="003D5887">
          <w:pPr>
            <w:pStyle w:val="3C6CB5713B224FFFB68B3B9593B8CB61"/>
          </w:pPr>
          <w:r w:rsidRPr="00A55BA1">
            <w:rPr>
              <w:rStyle w:val="Helyrzszveg"/>
            </w:rPr>
            <w:t>Szöveg beírásához kattintson vagy koppintson ide.</w:t>
          </w:r>
        </w:p>
      </w:docPartBody>
    </w:docPart>
    <w:docPart>
      <w:docPartPr>
        <w:name w:val="CFB61F61531D4BF89CFFB983E84C6F3B"/>
        <w:category>
          <w:name w:val="Általános"/>
          <w:gallery w:val="placeholder"/>
        </w:category>
        <w:types>
          <w:type w:val="bbPlcHdr"/>
        </w:types>
        <w:behaviors>
          <w:behavior w:val="content"/>
        </w:behaviors>
        <w:guid w:val="{15CE5926-D43C-4975-B588-863F350B75F1}"/>
      </w:docPartPr>
      <w:docPartBody>
        <w:p w:rsidR="003D5887" w:rsidRDefault="003D5887" w:rsidP="003D5887">
          <w:pPr>
            <w:pStyle w:val="CFB61F61531D4BF89CFFB983E84C6F3B"/>
          </w:pPr>
          <w:r w:rsidRPr="00A55BA1">
            <w:rPr>
              <w:rStyle w:val="Helyrzszveg"/>
            </w:rPr>
            <w:t>Szöveg beírásához kattintson vagy koppintson ide.</w:t>
          </w:r>
        </w:p>
      </w:docPartBody>
    </w:docPart>
    <w:docPart>
      <w:docPartPr>
        <w:name w:val="5BAB888435CA4B46814C1D35C86F12A5"/>
        <w:category>
          <w:name w:val="Általános"/>
          <w:gallery w:val="placeholder"/>
        </w:category>
        <w:types>
          <w:type w:val="bbPlcHdr"/>
        </w:types>
        <w:behaviors>
          <w:behavior w:val="content"/>
        </w:behaviors>
        <w:guid w:val="{9BA28E19-8D16-4908-9065-857685BF95EB}"/>
      </w:docPartPr>
      <w:docPartBody>
        <w:p w:rsidR="003D5887" w:rsidRDefault="003D5887" w:rsidP="003D5887">
          <w:pPr>
            <w:pStyle w:val="5BAB888435CA4B46814C1D35C86F12A5"/>
          </w:pPr>
          <w:r w:rsidRPr="00A55BA1">
            <w:rPr>
              <w:rStyle w:val="Helyrzszveg"/>
            </w:rPr>
            <w:t>Szöveg beírásához kattintson vagy koppintson ide.</w:t>
          </w:r>
        </w:p>
      </w:docPartBody>
    </w:docPart>
    <w:docPart>
      <w:docPartPr>
        <w:name w:val="902E1168073843E4A4B1FC7EB65EDB78"/>
        <w:category>
          <w:name w:val="Általános"/>
          <w:gallery w:val="placeholder"/>
        </w:category>
        <w:types>
          <w:type w:val="bbPlcHdr"/>
        </w:types>
        <w:behaviors>
          <w:behavior w:val="content"/>
        </w:behaviors>
        <w:guid w:val="{5CF92EC5-4A8E-43B5-8F4E-5D73E74B4DB0}"/>
      </w:docPartPr>
      <w:docPartBody>
        <w:p w:rsidR="003D5887" w:rsidRDefault="003D5887" w:rsidP="003D5887">
          <w:pPr>
            <w:pStyle w:val="902E1168073843E4A4B1FC7EB65EDB78"/>
          </w:pPr>
          <w:r w:rsidRPr="00A55BA1">
            <w:rPr>
              <w:rStyle w:val="Helyrzszveg"/>
            </w:rPr>
            <w:t>Szöveg beírásához kattintson vagy koppintson ide.</w:t>
          </w:r>
        </w:p>
      </w:docPartBody>
    </w:docPart>
    <w:docPart>
      <w:docPartPr>
        <w:name w:val="A24B9E82EFF14670BFC6D0A84E7CDB67"/>
        <w:category>
          <w:name w:val="Általános"/>
          <w:gallery w:val="placeholder"/>
        </w:category>
        <w:types>
          <w:type w:val="bbPlcHdr"/>
        </w:types>
        <w:behaviors>
          <w:behavior w:val="content"/>
        </w:behaviors>
        <w:guid w:val="{C360CBE8-672D-4B9E-AD8F-928664CF13CE}"/>
      </w:docPartPr>
      <w:docPartBody>
        <w:p w:rsidR="003D5887" w:rsidRDefault="003D5887" w:rsidP="003D5887">
          <w:pPr>
            <w:pStyle w:val="A24B9E82EFF14670BFC6D0A84E7CDB67"/>
          </w:pPr>
          <w:r w:rsidRPr="00A55BA1">
            <w:rPr>
              <w:rStyle w:val="Helyrzszveg"/>
            </w:rPr>
            <w:t>Szöveg beírásához kattintson vagy koppintson ide.</w:t>
          </w:r>
        </w:p>
      </w:docPartBody>
    </w:docPart>
    <w:docPart>
      <w:docPartPr>
        <w:name w:val="A9B0662FCF2D4DDAA945EB4EB34BF3AA"/>
        <w:category>
          <w:name w:val="Általános"/>
          <w:gallery w:val="placeholder"/>
        </w:category>
        <w:types>
          <w:type w:val="bbPlcHdr"/>
        </w:types>
        <w:behaviors>
          <w:behavior w:val="content"/>
        </w:behaviors>
        <w:guid w:val="{EB15E3B9-6ED2-4B93-91C9-232E23C6CE1E}"/>
      </w:docPartPr>
      <w:docPartBody>
        <w:p w:rsidR="003D5887" w:rsidRDefault="003D5887" w:rsidP="003D5887">
          <w:pPr>
            <w:pStyle w:val="A9B0662FCF2D4DDAA945EB4EB34BF3AA"/>
          </w:pPr>
          <w:r w:rsidRPr="00A55BA1">
            <w:rPr>
              <w:rStyle w:val="Helyrzszveg"/>
            </w:rPr>
            <w:t>Szöveg beírásához kattintson vagy koppintson ide.</w:t>
          </w:r>
        </w:p>
      </w:docPartBody>
    </w:docPart>
    <w:docPart>
      <w:docPartPr>
        <w:name w:val="ED0761235CC1468986783ECC0CD1AA07"/>
        <w:category>
          <w:name w:val="Általános"/>
          <w:gallery w:val="placeholder"/>
        </w:category>
        <w:types>
          <w:type w:val="bbPlcHdr"/>
        </w:types>
        <w:behaviors>
          <w:behavior w:val="content"/>
        </w:behaviors>
        <w:guid w:val="{72EE71B0-D2C1-4B70-923E-AEB52794150A}"/>
      </w:docPartPr>
      <w:docPartBody>
        <w:p w:rsidR="003D5887" w:rsidRDefault="003D5887" w:rsidP="003D5887">
          <w:pPr>
            <w:pStyle w:val="ED0761235CC1468986783ECC0CD1AA07"/>
          </w:pPr>
          <w:r w:rsidRPr="00A55BA1">
            <w:rPr>
              <w:rStyle w:val="Helyrzszveg"/>
            </w:rPr>
            <w:t>Szöveg beírásához kattintson vagy koppintson ide.</w:t>
          </w:r>
        </w:p>
      </w:docPartBody>
    </w:docPart>
    <w:docPart>
      <w:docPartPr>
        <w:name w:val="0CB27EC54A7E4888B95127C20D78CBF0"/>
        <w:category>
          <w:name w:val="Általános"/>
          <w:gallery w:val="placeholder"/>
        </w:category>
        <w:types>
          <w:type w:val="bbPlcHdr"/>
        </w:types>
        <w:behaviors>
          <w:behavior w:val="content"/>
        </w:behaviors>
        <w:guid w:val="{B63A844C-752A-4D21-B273-79AC9D8061D7}"/>
      </w:docPartPr>
      <w:docPartBody>
        <w:p w:rsidR="003D5887" w:rsidRDefault="003D5887" w:rsidP="003D5887">
          <w:pPr>
            <w:pStyle w:val="0CB27EC54A7E4888B95127C20D78CBF0"/>
          </w:pPr>
          <w:r w:rsidRPr="00A55BA1">
            <w:rPr>
              <w:rStyle w:val="Helyrzszveg"/>
            </w:rPr>
            <w:t>Szöveg beírásához kattintson vagy koppintson ide.</w:t>
          </w:r>
        </w:p>
      </w:docPartBody>
    </w:docPart>
    <w:docPart>
      <w:docPartPr>
        <w:name w:val="9DA15B05D3074CB0AC2CC1944C2FF084"/>
        <w:category>
          <w:name w:val="Általános"/>
          <w:gallery w:val="placeholder"/>
        </w:category>
        <w:types>
          <w:type w:val="bbPlcHdr"/>
        </w:types>
        <w:behaviors>
          <w:behavior w:val="content"/>
        </w:behaviors>
        <w:guid w:val="{B5D36AC3-B0ED-46B8-8EF1-BBA74A5E50CE}"/>
      </w:docPartPr>
      <w:docPartBody>
        <w:p w:rsidR="003D5887" w:rsidRDefault="003D5887" w:rsidP="003D5887">
          <w:pPr>
            <w:pStyle w:val="9DA15B05D3074CB0AC2CC1944C2FF084"/>
          </w:pPr>
          <w:r w:rsidRPr="00A55BA1">
            <w:rPr>
              <w:rStyle w:val="Helyrzszveg"/>
            </w:rPr>
            <w:t>Szöveg beírásához kattintson vagy koppintson ide.</w:t>
          </w:r>
        </w:p>
      </w:docPartBody>
    </w:docPart>
    <w:docPart>
      <w:docPartPr>
        <w:name w:val="66F8B10BE82D48D6A9BA355EB5E673E2"/>
        <w:category>
          <w:name w:val="Általános"/>
          <w:gallery w:val="placeholder"/>
        </w:category>
        <w:types>
          <w:type w:val="bbPlcHdr"/>
        </w:types>
        <w:behaviors>
          <w:behavior w:val="content"/>
        </w:behaviors>
        <w:guid w:val="{F8CADF31-C47F-44AD-939B-38D07160D493}"/>
      </w:docPartPr>
      <w:docPartBody>
        <w:p w:rsidR="003D5887" w:rsidRDefault="003D5887" w:rsidP="003D5887">
          <w:pPr>
            <w:pStyle w:val="66F8B10BE82D48D6A9BA355EB5E673E2"/>
          </w:pPr>
          <w:r w:rsidRPr="00A55BA1">
            <w:rPr>
              <w:rStyle w:val="Helyrzszveg"/>
            </w:rPr>
            <w:t>Szöveg beírásához kattintson vagy koppintson ide.</w:t>
          </w:r>
        </w:p>
      </w:docPartBody>
    </w:docPart>
    <w:docPart>
      <w:docPartPr>
        <w:name w:val="B6C263F685D14446BC894ECB9EBC673D"/>
        <w:category>
          <w:name w:val="Általános"/>
          <w:gallery w:val="placeholder"/>
        </w:category>
        <w:types>
          <w:type w:val="bbPlcHdr"/>
        </w:types>
        <w:behaviors>
          <w:behavior w:val="content"/>
        </w:behaviors>
        <w:guid w:val="{BB318000-F338-416B-A106-BE8D3F9D0095}"/>
      </w:docPartPr>
      <w:docPartBody>
        <w:p w:rsidR="003D5887" w:rsidRDefault="003D5887" w:rsidP="003D5887">
          <w:pPr>
            <w:pStyle w:val="B6C263F685D14446BC894ECB9EBC673D"/>
          </w:pPr>
          <w:r w:rsidRPr="00A55BA1">
            <w:rPr>
              <w:rStyle w:val="Helyrzszveg"/>
            </w:rPr>
            <w:t>Szöveg beírásához kattintson vagy koppintson ide.</w:t>
          </w:r>
        </w:p>
      </w:docPartBody>
    </w:docPart>
    <w:docPart>
      <w:docPartPr>
        <w:name w:val="E24B3C474E9C4EA69609B0F30DF6E110"/>
        <w:category>
          <w:name w:val="Általános"/>
          <w:gallery w:val="placeholder"/>
        </w:category>
        <w:types>
          <w:type w:val="bbPlcHdr"/>
        </w:types>
        <w:behaviors>
          <w:behavior w:val="content"/>
        </w:behaviors>
        <w:guid w:val="{50326AAF-18FF-46F2-B7E2-DC63D59E796F}"/>
      </w:docPartPr>
      <w:docPartBody>
        <w:p w:rsidR="003D5887" w:rsidRDefault="003D5887" w:rsidP="003D5887">
          <w:pPr>
            <w:pStyle w:val="E24B3C474E9C4EA69609B0F30DF6E110"/>
          </w:pPr>
          <w:r w:rsidRPr="00A55BA1">
            <w:rPr>
              <w:rStyle w:val="Helyrzszveg"/>
            </w:rPr>
            <w:t>Szöveg beírásához kattintson vagy koppintson ide.</w:t>
          </w:r>
        </w:p>
      </w:docPartBody>
    </w:docPart>
    <w:docPart>
      <w:docPartPr>
        <w:name w:val="F2AAEEA38EC24B74BA190F4C989D318A"/>
        <w:category>
          <w:name w:val="Általános"/>
          <w:gallery w:val="placeholder"/>
        </w:category>
        <w:types>
          <w:type w:val="bbPlcHdr"/>
        </w:types>
        <w:behaviors>
          <w:behavior w:val="content"/>
        </w:behaviors>
        <w:guid w:val="{7F3AE2E9-04CE-4DA0-8016-635B17C42B48}"/>
      </w:docPartPr>
      <w:docPartBody>
        <w:p w:rsidR="003D5887" w:rsidRDefault="003D5887" w:rsidP="003D5887">
          <w:pPr>
            <w:pStyle w:val="F2AAEEA38EC24B74BA190F4C989D318A"/>
          </w:pPr>
          <w:r w:rsidRPr="00A55BA1">
            <w:rPr>
              <w:rStyle w:val="Helyrzszveg"/>
            </w:rPr>
            <w:t>Szöveg beírásához kattintson vagy koppintson ide.</w:t>
          </w:r>
        </w:p>
      </w:docPartBody>
    </w:docPart>
    <w:docPart>
      <w:docPartPr>
        <w:name w:val="2D70CED854F9471BABEE22BBD6D6ECBA"/>
        <w:category>
          <w:name w:val="Általános"/>
          <w:gallery w:val="placeholder"/>
        </w:category>
        <w:types>
          <w:type w:val="bbPlcHdr"/>
        </w:types>
        <w:behaviors>
          <w:behavior w:val="content"/>
        </w:behaviors>
        <w:guid w:val="{3CD6DDEF-57AD-4CC3-B6F6-7D6B2AB8CCA0}"/>
      </w:docPartPr>
      <w:docPartBody>
        <w:p w:rsidR="003D5887" w:rsidRDefault="003D5887" w:rsidP="003D5887">
          <w:pPr>
            <w:pStyle w:val="2D70CED854F9471BABEE22BBD6D6ECBA"/>
          </w:pPr>
          <w:r w:rsidRPr="00A55BA1">
            <w:rPr>
              <w:rStyle w:val="Helyrzszveg"/>
            </w:rPr>
            <w:t>Szöveg beírásához kattintson vagy koppintson ide.</w:t>
          </w:r>
        </w:p>
      </w:docPartBody>
    </w:docPart>
    <w:docPart>
      <w:docPartPr>
        <w:name w:val="C7830B2972484BB78F8ECC7F08DAD623"/>
        <w:category>
          <w:name w:val="Általános"/>
          <w:gallery w:val="placeholder"/>
        </w:category>
        <w:types>
          <w:type w:val="bbPlcHdr"/>
        </w:types>
        <w:behaviors>
          <w:behavior w:val="content"/>
        </w:behaviors>
        <w:guid w:val="{4C5D4866-7795-4F3C-A9E8-9C908671E6BB}"/>
      </w:docPartPr>
      <w:docPartBody>
        <w:p w:rsidR="003D5887" w:rsidRDefault="003D5887" w:rsidP="003D5887">
          <w:pPr>
            <w:pStyle w:val="C7830B2972484BB78F8ECC7F08DAD623"/>
          </w:pPr>
          <w:r w:rsidRPr="00A55BA1">
            <w:rPr>
              <w:rStyle w:val="Helyrzszveg"/>
            </w:rPr>
            <w:t>Szöveg beírásához kattintson vagy koppintson ide.</w:t>
          </w:r>
        </w:p>
      </w:docPartBody>
    </w:docPart>
    <w:docPart>
      <w:docPartPr>
        <w:name w:val="798729FD05064229B92D3BF66C900635"/>
        <w:category>
          <w:name w:val="Általános"/>
          <w:gallery w:val="placeholder"/>
        </w:category>
        <w:types>
          <w:type w:val="bbPlcHdr"/>
        </w:types>
        <w:behaviors>
          <w:behavior w:val="content"/>
        </w:behaviors>
        <w:guid w:val="{E23A26F9-3DF1-464E-AA3B-7356E0FAEFD8}"/>
      </w:docPartPr>
      <w:docPartBody>
        <w:p w:rsidR="003D5887" w:rsidRDefault="003D5887" w:rsidP="003D5887">
          <w:pPr>
            <w:pStyle w:val="798729FD05064229B92D3BF66C900635"/>
          </w:pPr>
          <w:r w:rsidRPr="00A55BA1">
            <w:rPr>
              <w:rStyle w:val="Helyrzszveg"/>
            </w:rPr>
            <w:t>Szöveg beírásához kattintson vagy koppintson ide.</w:t>
          </w:r>
        </w:p>
      </w:docPartBody>
    </w:docPart>
    <w:docPart>
      <w:docPartPr>
        <w:name w:val="5390C3922D1447FEA680516385CBB94B"/>
        <w:category>
          <w:name w:val="Általános"/>
          <w:gallery w:val="placeholder"/>
        </w:category>
        <w:types>
          <w:type w:val="bbPlcHdr"/>
        </w:types>
        <w:behaviors>
          <w:behavior w:val="content"/>
        </w:behaviors>
        <w:guid w:val="{497F965C-4CC8-42C8-A02B-9BD5A423989E}"/>
      </w:docPartPr>
      <w:docPartBody>
        <w:p w:rsidR="003D5887" w:rsidRDefault="003D5887" w:rsidP="003D5887">
          <w:pPr>
            <w:pStyle w:val="5390C3922D1447FEA680516385CBB94B"/>
          </w:pPr>
          <w:r w:rsidRPr="00A55BA1">
            <w:rPr>
              <w:rStyle w:val="Helyrzszveg"/>
            </w:rPr>
            <w:t>Szöveg beírásához kattintson vagy koppintson ide.</w:t>
          </w:r>
        </w:p>
      </w:docPartBody>
    </w:docPart>
    <w:docPart>
      <w:docPartPr>
        <w:name w:val="BDAF1E36D0864EEE85D6D92EFC9CA0C4"/>
        <w:category>
          <w:name w:val="Általános"/>
          <w:gallery w:val="placeholder"/>
        </w:category>
        <w:types>
          <w:type w:val="bbPlcHdr"/>
        </w:types>
        <w:behaviors>
          <w:behavior w:val="content"/>
        </w:behaviors>
        <w:guid w:val="{734FFDF3-D289-4FF7-8809-6201312C0A68}"/>
      </w:docPartPr>
      <w:docPartBody>
        <w:p w:rsidR="003D5887" w:rsidRDefault="003D5887" w:rsidP="003D5887">
          <w:pPr>
            <w:pStyle w:val="BDAF1E36D0864EEE85D6D92EFC9CA0C4"/>
          </w:pPr>
          <w:r w:rsidRPr="00A55BA1">
            <w:rPr>
              <w:rStyle w:val="Helyrzszveg"/>
            </w:rPr>
            <w:t>Szöveg beírásához kattintson vagy koppintson ide.</w:t>
          </w:r>
        </w:p>
      </w:docPartBody>
    </w:docPart>
    <w:docPart>
      <w:docPartPr>
        <w:name w:val="D5CA27109C3B4C909FB5A501895D8B5D"/>
        <w:category>
          <w:name w:val="Általános"/>
          <w:gallery w:val="placeholder"/>
        </w:category>
        <w:types>
          <w:type w:val="bbPlcHdr"/>
        </w:types>
        <w:behaviors>
          <w:behavior w:val="content"/>
        </w:behaviors>
        <w:guid w:val="{75E0A7A4-C0AA-4FC5-ADA6-4DA9EBB6E7A3}"/>
      </w:docPartPr>
      <w:docPartBody>
        <w:p w:rsidR="003D5887" w:rsidRDefault="003D5887" w:rsidP="003D5887">
          <w:pPr>
            <w:pStyle w:val="D5CA27109C3B4C909FB5A501895D8B5D"/>
          </w:pPr>
          <w:r w:rsidRPr="00A55BA1">
            <w:rPr>
              <w:rStyle w:val="Helyrzszveg"/>
            </w:rPr>
            <w:t>Szöveg beírásához kattintson vagy koppintson ide.</w:t>
          </w:r>
        </w:p>
      </w:docPartBody>
    </w:docPart>
    <w:docPart>
      <w:docPartPr>
        <w:name w:val="EA5BAE4B912B4DFBA27064DAD601C5B7"/>
        <w:category>
          <w:name w:val="Általános"/>
          <w:gallery w:val="placeholder"/>
        </w:category>
        <w:types>
          <w:type w:val="bbPlcHdr"/>
        </w:types>
        <w:behaviors>
          <w:behavior w:val="content"/>
        </w:behaviors>
        <w:guid w:val="{981B1A41-6A70-4061-B403-22615478C00A}"/>
      </w:docPartPr>
      <w:docPartBody>
        <w:p w:rsidR="003D5887" w:rsidRDefault="003D5887" w:rsidP="003D5887">
          <w:pPr>
            <w:pStyle w:val="EA5BAE4B912B4DFBA27064DAD601C5B7"/>
          </w:pPr>
          <w:r w:rsidRPr="00A55BA1">
            <w:rPr>
              <w:rStyle w:val="Helyrzszveg"/>
            </w:rPr>
            <w:t>Szöveg beírásához kattintson vagy koppintson ide.</w:t>
          </w:r>
        </w:p>
      </w:docPartBody>
    </w:docPart>
    <w:docPart>
      <w:docPartPr>
        <w:name w:val="08F7534FE2364D3E87B9015C084AE40D"/>
        <w:category>
          <w:name w:val="Általános"/>
          <w:gallery w:val="placeholder"/>
        </w:category>
        <w:types>
          <w:type w:val="bbPlcHdr"/>
        </w:types>
        <w:behaviors>
          <w:behavior w:val="content"/>
        </w:behaviors>
        <w:guid w:val="{56C28BFB-6FB8-48B0-BD6A-AD2BBB83D520}"/>
      </w:docPartPr>
      <w:docPartBody>
        <w:p w:rsidR="003D5887" w:rsidRDefault="003D5887" w:rsidP="003D5887">
          <w:pPr>
            <w:pStyle w:val="08F7534FE2364D3E87B9015C084AE40D"/>
          </w:pPr>
          <w:r w:rsidRPr="00A55BA1">
            <w:rPr>
              <w:rStyle w:val="Helyrzszveg"/>
            </w:rPr>
            <w:t>Szöveg beírásához kattintson vagy koppintson ide.</w:t>
          </w:r>
        </w:p>
      </w:docPartBody>
    </w:docPart>
    <w:docPart>
      <w:docPartPr>
        <w:name w:val="5DAA3374540E4323BD3F89F6F5050C5B"/>
        <w:category>
          <w:name w:val="Általános"/>
          <w:gallery w:val="placeholder"/>
        </w:category>
        <w:types>
          <w:type w:val="bbPlcHdr"/>
        </w:types>
        <w:behaviors>
          <w:behavior w:val="content"/>
        </w:behaviors>
        <w:guid w:val="{AD8E4ACD-22A9-4F23-8665-87D199E68F13}"/>
      </w:docPartPr>
      <w:docPartBody>
        <w:p w:rsidR="003D5887" w:rsidRDefault="003D5887" w:rsidP="003D5887">
          <w:pPr>
            <w:pStyle w:val="5DAA3374540E4323BD3F89F6F5050C5B"/>
          </w:pPr>
          <w:r w:rsidRPr="00A55BA1">
            <w:rPr>
              <w:rStyle w:val="Helyrzszveg"/>
            </w:rPr>
            <w:t>Szöveg beírásához kattintson vagy koppintson ide.</w:t>
          </w:r>
        </w:p>
      </w:docPartBody>
    </w:docPart>
    <w:docPart>
      <w:docPartPr>
        <w:name w:val="086796EE70E04D0B84590D314B1C9AC8"/>
        <w:category>
          <w:name w:val="Általános"/>
          <w:gallery w:val="placeholder"/>
        </w:category>
        <w:types>
          <w:type w:val="bbPlcHdr"/>
        </w:types>
        <w:behaviors>
          <w:behavior w:val="content"/>
        </w:behaviors>
        <w:guid w:val="{5BD14B2C-158A-4C28-8767-FF8BE4233827}"/>
      </w:docPartPr>
      <w:docPartBody>
        <w:p w:rsidR="003D5887" w:rsidRDefault="003D5887" w:rsidP="003D5887">
          <w:pPr>
            <w:pStyle w:val="086796EE70E04D0B84590D314B1C9AC8"/>
          </w:pPr>
          <w:r w:rsidRPr="00A55BA1">
            <w:rPr>
              <w:rStyle w:val="Helyrzszveg"/>
            </w:rPr>
            <w:t>Szöveg beírásához kattintson vagy koppintson ide.</w:t>
          </w:r>
        </w:p>
      </w:docPartBody>
    </w:docPart>
    <w:docPart>
      <w:docPartPr>
        <w:name w:val="CEF2A6B285CA4438A9F417627C5B53F8"/>
        <w:category>
          <w:name w:val="Általános"/>
          <w:gallery w:val="placeholder"/>
        </w:category>
        <w:types>
          <w:type w:val="bbPlcHdr"/>
        </w:types>
        <w:behaviors>
          <w:behavior w:val="content"/>
        </w:behaviors>
        <w:guid w:val="{D0F42E69-E976-4C14-83FB-E0F84F823DD4}"/>
      </w:docPartPr>
      <w:docPartBody>
        <w:p w:rsidR="003D5887" w:rsidRDefault="003D5887" w:rsidP="003D5887">
          <w:pPr>
            <w:pStyle w:val="CEF2A6B285CA4438A9F417627C5B53F8"/>
          </w:pPr>
          <w:r w:rsidRPr="00A55BA1">
            <w:rPr>
              <w:rStyle w:val="Helyrzszveg"/>
            </w:rPr>
            <w:t>Szöveg beírásához kattintson vagy koppintson ide.</w:t>
          </w:r>
        </w:p>
      </w:docPartBody>
    </w:docPart>
    <w:docPart>
      <w:docPartPr>
        <w:name w:val="C0968560441F4B5B8F7F226BDA170957"/>
        <w:category>
          <w:name w:val="Általános"/>
          <w:gallery w:val="placeholder"/>
        </w:category>
        <w:types>
          <w:type w:val="bbPlcHdr"/>
        </w:types>
        <w:behaviors>
          <w:behavior w:val="content"/>
        </w:behaviors>
        <w:guid w:val="{E4B7995F-571F-4FED-ABAB-9851551B834F}"/>
      </w:docPartPr>
      <w:docPartBody>
        <w:p w:rsidR="003D5887" w:rsidRDefault="003D5887" w:rsidP="003D5887">
          <w:pPr>
            <w:pStyle w:val="C0968560441F4B5B8F7F226BDA170957"/>
          </w:pPr>
          <w:r w:rsidRPr="00A55BA1">
            <w:rPr>
              <w:rStyle w:val="Helyrzszveg"/>
            </w:rPr>
            <w:t>Szöveg beírásához kattintson vagy koppintson ide.</w:t>
          </w:r>
        </w:p>
      </w:docPartBody>
    </w:docPart>
    <w:docPart>
      <w:docPartPr>
        <w:name w:val="77D5746B974D4ADFB2215082C7D5C307"/>
        <w:category>
          <w:name w:val="Általános"/>
          <w:gallery w:val="placeholder"/>
        </w:category>
        <w:types>
          <w:type w:val="bbPlcHdr"/>
        </w:types>
        <w:behaviors>
          <w:behavior w:val="content"/>
        </w:behaviors>
        <w:guid w:val="{223D2F90-906D-472A-B9CA-C3CD1D9C5581}"/>
      </w:docPartPr>
      <w:docPartBody>
        <w:p w:rsidR="003D5887" w:rsidRDefault="003D5887" w:rsidP="003D5887">
          <w:pPr>
            <w:pStyle w:val="77D5746B974D4ADFB2215082C7D5C307"/>
          </w:pPr>
          <w:r w:rsidRPr="00A55BA1">
            <w:rPr>
              <w:rStyle w:val="Helyrzszveg"/>
            </w:rPr>
            <w:t>Szöveg beírásához kattintson vagy koppintson ide.</w:t>
          </w:r>
        </w:p>
      </w:docPartBody>
    </w:docPart>
    <w:docPart>
      <w:docPartPr>
        <w:name w:val="7DA477B3AA2D46B0B34555CD3C8D32D7"/>
        <w:category>
          <w:name w:val="Általános"/>
          <w:gallery w:val="placeholder"/>
        </w:category>
        <w:types>
          <w:type w:val="bbPlcHdr"/>
        </w:types>
        <w:behaviors>
          <w:behavior w:val="content"/>
        </w:behaviors>
        <w:guid w:val="{162E9BCC-0F91-45F4-90AD-17AAE0E32BCF}"/>
      </w:docPartPr>
      <w:docPartBody>
        <w:p w:rsidR="003D5887" w:rsidRDefault="003D5887" w:rsidP="003D5887">
          <w:pPr>
            <w:pStyle w:val="7DA477B3AA2D46B0B34555CD3C8D32D7"/>
          </w:pPr>
          <w:r w:rsidRPr="00A55BA1">
            <w:rPr>
              <w:rStyle w:val="Helyrzszveg"/>
            </w:rPr>
            <w:t>Szöveg beírásához kattintson vagy koppintson ide.</w:t>
          </w:r>
        </w:p>
      </w:docPartBody>
    </w:docPart>
    <w:docPart>
      <w:docPartPr>
        <w:name w:val="C5EC51F4442F44689D45462BD8165F56"/>
        <w:category>
          <w:name w:val="Általános"/>
          <w:gallery w:val="placeholder"/>
        </w:category>
        <w:types>
          <w:type w:val="bbPlcHdr"/>
        </w:types>
        <w:behaviors>
          <w:behavior w:val="content"/>
        </w:behaviors>
        <w:guid w:val="{7783D718-7FCD-425F-A679-4752EA33BE58}"/>
      </w:docPartPr>
      <w:docPartBody>
        <w:p w:rsidR="003D5887" w:rsidRDefault="003D5887" w:rsidP="003D5887">
          <w:pPr>
            <w:pStyle w:val="C5EC51F4442F44689D45462BD8165F56"/>
          </w:pPr>
          <w:r w:rsidRPr="00A55BA1">
            <w:rPr>
              <w:rStyle w:val="Helyrzszveg"/>
            </w:rPr>
            <w:t>Szöveg beírásához kattintson vagy koppintson ide.</w:t>
          </w:r>
        </w:p>
      </w:docPartBody>
    </w:docPart>
    <w:docPart>
      <w:docPartPr>
        <w:name w:val="08FA3623EEDF4ABEB4636FEC9F7F9533"/>
        <w:category>
          <w:name w:val="Általános"/>
          <w:gallery w:val="placeholder"/>
        </w:category>
        <w:types>
          <w:type w:val="bbPlcHdr"/>
        </w:types>
        <w:behaviors>
          <w:behavior w:val="content"/>
        </w:behaviors>
        <w:guid w:val="{3AF0B69C-E16D-4E9D-A5FA-2E9B81E2DF1C}"/>
      </w:docPartPr>
      <w:docPartBody>
        <w:p w:rsidR="003D5887" w:rsidRDefault="003D5887" w:rsidP="003D5887">
          <w:pPr>
            <w:pStyle w:val="08FA3623EEDF4ABEB4636FEC9F7F9533"/>
          </w:pPr>
          <w:r w:rsidRPr="00A55BA1">
            <w:rPr>
              <w:rStyle w:val="Helyrzszveg"/>
            </w:rPr>
            <w:t>Szöveg beírásához kattintson vagy koppintson ide.</w:t>
          </w:r>
        </w:p>
      </w:docPartBody>
    </w:docPart>
    <w:docPart>
      <w:docPartPr>
        <w:name w:val="A1475B8937DA4B968E751A2FC99184B2"/>
        <w:category>
          <w:name w:val="Általános"/>
          <w:gallery w:val="placeholder"/>
        </w:category>
        <w:types>
          <w:type w:val="bbPlcHdr"/>
        </w:types>
        <w:behaviors>
          <w:behavior w:val="content"/>
        </w:behaviors>
        <w:guid w:val="{AFC28F20-A85A-4184-BEE1-3373997C9728}"/>
      </w:docPartPr>
      <w:docPartBody>
        <w:p w:rsidR="003D5887" w:rsidRDefault="003D5887" w:rsidP="003D5887">
          <w:pPr>
            <w:pStyle w:val="A1475B8937DA4B968E751A2FC99184B2"/>
          </w:pPr>
          <w:r w:rsidRPr="00A55BA1">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félkövér">
    <w:panose1 w:val="00000000000000000000"/>
    <w:charset w:val="00"/>
    <w:family w:val="roman"/>
    <w:notTrueType/>
    <w:pitch w:val="default"/>
  </w:font>
  <w:font w:name="H-Times New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87"/>
    <w:rsid w:val="0034600B"/>
    <w:rsid w:val="003D5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D5887"/>
    <w:rPr>
      <w:color w:val="666666"/>
    </w:rPr>
  </w:style>
  <w:style w:type="paragraph" w:customStyle="1" w:styleId="6FF6A2D79AF2405EBDAFA68EF6D3072C">
    <w:name w:val="6FF6A2D79AF2405EBDAFA68EF6D3072C"/>
    <w:rsid w:val="003D5887"/>
  </w:style>
  <w:style w:type="paragraph" w:customStyle="1" w:styleId="4C7050A32AE64B4D8A82E245F8DCCAE5">
    <w:name w:val="4C7050A32AE64B4D8A82E245F8DCCAE5"/>
    <w:rsid w:val="003D5887"/>
  </w:style>
  <w:style w:type="paragraph" w:customStyle="1" w:styleId="BEF452A3CAA948CBACC8ED732C5C7463">
    <w:name w:val="BEF452A3CAA948CBACC8ED732C5C7463"/>
    <w:rsid w:val="003D5887"/>
  </w:style>
  <w:style w:type="paragraph" w:customStyle="1" w:styleId="B2BA851BC9D449B4824FD0E56DBC4149">
    <w:name w:val="B2BA851BC9D449B4824FD0E56DBC4149"/>
    <w:rsid w:val="003D5887"/>
  </w:style>
  <w:style w:type="paragraph" w:customStyle="1" w:styleId="A1752A47D4144D69B6DB9537E3451D96">
    <w:name w:val="A1752A47D4144D69B6DB9537E3451D96"/>
    <w:rsid w:val="003D5887"/>
  </w:style>
  <w:style w:type="paragraph" w:customStyle="1" w:styleId="4E122EBD6EC94272ABCB52430C1E2B71">
    <w:name w:val="4E122EBD6EC94272ABCB52430C1E2B71"/>
    <w:rsid w:val="003D5887"/>
  </w:style>
  <w:style w:type="paragraph" w:customStyle="1" w:styleId="BE853D13F02E47D8BEB2B53CAE93A486">
    <w:name w:val="BE853D13F02E47D8BEB2B53CAE93A486"/>
    <w:rsid w:val="003D5887"/>
  </w:style>
  <w:style w:type="paragraph" w:customStyle="1" w:styleId="42B5FBF59191436E8DF0CF6035F8FE80">
    <w:name w:val="42B5FBF59191436E8DF0CF6035F8FE80"/>
    <w:rsid w:val="003D5887"/>
  </w:style>
  <w:style w:type="paragraph" w:customStyle="1" w:styleId="E72C584726CD4B838ACA6BC36005364A">
    <w:name w:val="E72C584726CD4B838ACA6BC36005364A"/>
    <w:rsid w:val="003D5887"/>
  </w:style>
  <w:style w:type="paragraph" w:customStyle="1" w:styleId="A5C23FC137A24ED6B370D279F662A2AE">
    <w:name w:val="A5C23FC137A24ED6B370D279F662A2AE"/>
    <w:rsid w:val="003D5887"/>
  </w:style>
  <w:style w:type="paragraph" w:customStyle="1" w:styleId="CA7CAEE4257642419656D880794AF2EE">
    <w:name w:val="CA7CAEE4257642419656D880794AF2EE"/>
    <w:rsid w:val="003D5887"/>
  </w:style>
  <w:style w:type="paragraph" w:customStyle="1" w:styleId="15182638AC0942AFAE7375174739F8A1">
    <w:name w:val="15182638AC0942AFAE7375174739F8A1"/>
    <w:rsid w:val="003D5887"/>
  </w:style>
  <w:style w:type="paragraph" w:customStyle="1" w:styleId="45DDB7C143CF44C38B89E218005B61C2">
    <w:name w:val="45DDB7C143CF44C38B89E218005B61C2"/>
    <w:rsid w:val="003D5887"/>
  </w:style>
  <w:style w:type="paragraph" w:customStyle="1" w:styleId="5ED0932F633C4C51AE72C681CCC6CB8D">
    <w:name w:val="5ED0932F633C4C51AE72C681CCC6CB8D"/>
    <w:rsid w:val="003D5887"/>
  </w:style>
  <w:style w:type="paragraph" w:customStyle="1" w:styleId="4E83D52E6E564A44B5AFFE5F833DDDF2">
    <w:name w:val="4E83D52E6E564A44B5AFFE5F833DDDF2"/>
    <w:rsid w:val="003D5887"/>
  </w:style>
  <w:style w:type="paragraph" w:customStyle="1" w:styleId="8A428320B53F4D44BCDB56C6EA294491">
    <w:name w:val="8A428320B53F4D44BCDB56C6EA294491"/>
    <w:rsid w:val="003D5887"/>
  </w:style>
  <w:style w:type="paragraph" w:customStyle="1" w:styleId="6488D07B7B464A83B2B0323FB8090EBF">
    <w:name w:val="6488D07B7B464A83B2B0323FB8090EBF"/>
    <w:rsid w:val="003D5887"/>
  </w:style>
  <w:style w:type="paragraph" w:customStyle="1" w:styleId="629C921C54D44B4D8A83E6699F9DC486">
    <w:name w:val="629C921C54D44B4D8A83E6699F9DC486"/>
    <w:rsid w:val="003D5887"/>
  </w:style>
  <w:style w:type="paragraph" w:customStyle="1" w:styleId="2E190E093AA24FFB8CACE179AEEA6698">
    <w:name w:val="2E190E093AA24FFB8CACE179AEEA6698"/>
    <w:rsid w:val="003D5887"/>
  </w:style>
  <w:style w:type="paragraph" w:customStyle="1" w:styleId="81AEA9D4F169444A8414E6B9B4391827">
    <w:name w:val="81AEA9D4F169444A8414E6B9B4391827"/>
    <w:rsid w:val="003D5887"/>
  </w:style>
  <w:style w:type="paragraph" w:customStyle="1" w:styleId="4A838F4DED864760A2507D819D12BAB0">
    <w:name w:val="4A838F4DED864760A2507D819D12BAB0"/>
    <w:rsid w:val="003D5887"/>
  </w:style>
  <w:style w:type="paragraph" w:customStyle="1" w:styleId="6D38447480AE45738C187E4B1CF1F6D4">
    <w:name w:val="6D38447480AE45738C187E4B1CF1F6D4"/>
    <w:rsid w:val="003D5887"/>
  </w:style>
  <w:style w:type="paragraph" w:customStyle="1" w:styleId="159A5F1E687D44E9A77B2728130CBCB5">
    <w:name w:val="159A5F1E687D44E9A77B2728130CBCB5"/>
    <w:rsid w:val="003D5887"/>
  </w:style>
  <w:style w:type="paragraph" w:customStyle="1" w:styleId="C83E188155214547AEBF5046E48D6A44">
    <w:name w:val="C83E188155214547AEBF5046E48D6A44"/>
    <w:rsid w:val="003D5887"/>
  </w:style>
  <w:style w:type="paragraph" w:customStyle="1" w:styleId="368D052F7CDB4D7581D68CF9E22F0588">
    <w:name w:val="368D052F7CDB4D7581D68CF9E22F0588"/>
    <w:rsid w:val="003D5887"/>
  </w:style>
  <w:style w:type="paragraph" w:customStyle="1" w:styleId="D883CC14FEB74688A5347ED4A6CE6540">
    <w:name w:val="D883CC14FEB74688A5347ED4A6CE6540"/>
    <w:rsid w:val="003D5887"/>
  </w:style>
  <w:style w:type="paragraph" w:customStyle="1" w:styleId="E2B1C95E81284C2D8134ED4215B55805">
    <w:name w:val="E2B1C95E81284C2D8134ED4215B55805"/>
    <w:rsid w:val="003D5887"/>
  </w:style>
  <w:style w:type="paragraph" w:customStyle="1" w:styleId="D132AC30417742B3B77E11D8ACA84BB8">
    <w:name w:val="D132AC30417742B3B77E11D8ACA84BB8"/>
    <w:rsid w:val="003D5887"/>
  </w:style>
  <w:style w:type="paragraph" w:customStyle="1" w:styleId="3687DEFF2D174EE28FF4D772FE359AC5">
    <w:name w:val="3687DEFF2D174EE28FF4D772FE359AC5"/>
    <w:rsid w:val="003D5887"/>
  </w:style>
  <w:style w:type="paragraph" w:customStyle="1" w:styleId="DA86B50478EF46A98CFCD3D96AF4C10B">
    <w:name w:val="DA86B50478EF46A98CFCD3D96AF4C10B"/>
    <w:rsid w:val="003D5887"/>
  </w:style>
  <w:style w:type="paragraph" w:customStyle="1" w:styleId="E297173394324BFAABC1F396120F47B2">
    <w:name w:val="E297173394324BFAABC1F396120F47B2"/>
    <w:rsid w:val="003D5887"/>
  </w:style>
  <w:style w:type="paragraph" w:customStyle="1" w:styleId="FA572D91646C48258E88B4424FDFD9DA">
    <w:name w:val="FA572D91646C48258E88B4424FDFD9DA"/>
    <w:rsid w:val="003D5887"/>
  </w:style>
  <w:style w:type="paragraph" w:customStyle="1" w:styleId="1897BFCCC9734FBEB2FBFEA5549C1E3B">
    <w:name w:val="1897BFCCC9734FBEB2FBFEA5549C1E3B"/>
    <w:rsid w:val="003D5887"/>
  </w:style>
  <w:style w:type="paragraph" w:customStyle="1" w:styleId="27BA21F579D6435A9038FFF1CCE8B334">
    <w:name w:val="27BA21F579D6435A9038FFF1CCE8B334"/>
    <w:rsid w:val="003D5887"/>
  </w:style>
  <w:style w:type="paragraph" w:customStyle="1" w:styleId="525C5C4FE5F1418F946B9C6D0972012C">
    <w:name w:val="525C5C4FE5F1418F946B9C6D0972012C"/>
    <w:rsid w:val="003D5887"/>
  </w:style>
  <w:style w:type="paragraph" w:customStyle="1" w:styleId="CA078DEBF9F24A16AA7BB2E23919127C">
    <w:name w:val="CA078DEBF9F24A16AA7BB2E23919127C"/>
    <w:rsid w:val="003D5887"/>
  </w:style>
  <w:style w:type="paragraph" w:customStyle="1" w:styleId="FCB74CA27E2A4542B78A41B9F9BA7EE5">
    <w:name w:val="FCB74CA27E2A4542B78A41B9F9BA7EE5"/>
    <w:rsid w:val="003D5887"/>
  </w:style>
  <w:style w:type="paragraph" w:customStyle="1" w:styleId="B04F0934F2BA4CD7A0CA251E0A480123">
    <w:name w:val="B04F0934F2BA4CD7A0CA251E0A480123"/>
    <w:rsid w:val="003D5887"/>
  </w:style>
  <w:style w:type="paragraph" w:customStyle="1" w:styleId="CA50A8D3A5F54C38B81D4CBDFC3680A4">
    <w:name w:val="CA50A8D3A5F54C38B81D4CBDFC3680A4"/>
    <w:rsid w:val="003D5887"/>
  </w:style>
  <w:style w:type="paragraph" w:customStyle="1" w:styleId="20A87DCF2D9C43589F37A7BE96266AF7">
    <w:name w:val="20A87DCF2D9C43589F37A7BE96266AF7"/>
    <w:rsid w:val="003D5887"/>
  </w:style>
  <w:style w:type="paragraph" w:customStyle="1" w:styleId="D5D1974604884B5BA40C0B1273ACACDF">
    <w:name w:val="D5D1974604884B5BA40C0B1273ACACDF"/>
    <w:rsid w:val="003D5887"/>
  </w:style>
  <w:style w:type="paragraph" w:customStyle="1" w:styleId="65C60AD87EEC4531B7806B7E92320043">
    <w:name w:val="65C60AD87EEC4531B7806B7E92320043"/>
    <w:rsid w:val="003D5887"/>
  </w:style>
  <w:style w:type="paragraph" w:customStyle="1" w:styleId="73EE59D6C5314458B8E4ED020048C453">
    <w:name w:val="73EE59D6C5314458B8E4ED020048C453"/>
    <w:rsid w:val="003D5887"/>
  </w:style>
  <w:style w:type="paragraph" w:customStyle="1" w:styleId="C0938D1E928A45C4BA8D4A62AC053385">
    <w:name w:val="C0938D1E928A45C4BA8D4A62AC053385"/>
    <w:rsid w:val="003D5887"/>
  </w:style>
  <w:style w:type="paragraph" w:customStyle="1" w:styleId="70911500E16D4A74A263058A390AEA3D">
    <w:name w:val="70911500E16D4A74A263058A390AEA3D"/>
    <w:rsid w:val="003D5887"/>
  </w:style>
  <w:style w:type="paragraph" w:customStyle="1" w:styleId="5E1081B7A66147F7BC9ABA5D4890C647">
    <w:name w:val="5E1081B7A66147F7BC9ABA5D4890C647"/>
    <w:rsid w:val="003D5887"/>
  </w:style>
  <w:style w:type="paragraph" w:customStyle="1" w:styleId="72233A6184624627955EA69AD7F5CAE9">
    <w:name w:val="72233A6184624627955EA69AD7F5CAE9"/>
    <w:rsid w:val="003D5887"/>
  </w:style>
  <w:style w:type="paragraph" w:customStyle="1" w:styleId="C9FC7900E57D4FDF8C3F0736B6D1B774">
    <w:name w:val="C9FC7900E57D4FDF8C3F0736B6D1B774"/>
    <w:rsid w:val="003D5887"/>
  </w:style>
  <w:style w:type="paragraph" w:customStyle="1" w:styleId="27D3FBFC5826429EBA692E12321400F0">
    <w:name w:val="27D3FBFC5826429EBA692E12321400F0"/>
    <w:rsid w:val="003D5887"/>
  </w:style>
  <w:style w:type="paragraph" w:customStyle="1" w:styleId="A0B33D311FDD4481B5E2308F6C258F60">
    <w:name w:val="A0B33D311FDD4481B5E2308F6C258F60"/>
    <w:rsid w:val="003D5887"/>
  </w:style>
  <w:style w:type="paragraph" w:customStyle="1" w:styleId="7E34DF62EA8046C8B95E555167147893">
    <w:name w:val="7E34DF62EA8046C8B95E555167147893"/>
    <w:rsid w:val="003D5887"/>
  </w:style>
  <w:style w:type="paragraph" w:customStyle="1" w:styleId="871ED427CEE94D6391C55153D183725E">
    <w:name w:val="871ED427CEE94D6391C55153D183725E"/>
    <w:rsid w:val="003D5887"/>
  </w:style>
  <w:style w:type="paragraph" w:customStyle="1" w:styleId="64B172CE14D04C3983D4C53ADA60D74F">
    <w:name w:val="64B172CE14D04C3983D4C53ADA60D74F"/>
    <w:rsid w:val="003D5887"/>
  </w:style>
  <w:style w:type="paragraph" w:customStyle="1" w:styleId="E5E85E94F3D14FC9A5F7275432804843">
    <w:name w:val="E5E85E94F3D14FC9A5F7275432804843"/>
    <w:rsid w:val="003D5887"/>
  </w:style>
  <w:style w:type="paragraph" w:customStyle="1" w:styleId="D3A4276DDD284C289D11855BF20BC6D2">
    <w:name w:val="D3A4276DDD284C289D11855BF20BC6D2"/>
    <w:rsid w:val="003D5887"/>
  </w:style>
  <w:style w:type="paragraph" w:customStyle="1" w:styleId="0BF1D712951F4209A81620D108EF19BF">
    <w:name w:val="0BF1D712951F4209A81620D108EF19BF"/>
    <w:rsid w:val="003D5887"/>
  </w:style>
  <w:style w:type="paragraph" w:customStyle="1" w:styleId="386FDD4F4BE9497CB0C175845D8D010A">
    <w:name w:val="386FDD4F4BE9497CB0C175845D8D010A"/>
    <w:rsid w:val="003D5887"/>
  </w:style>
  <w:style w:type="paragraph" w:customStyle="1" w:styleId="9C8F876E34EF4DAC81BF74D1D0991A1D">
    <w:name w:val="9C8F876E34EF4DAC81BF74D1D0991A1D"/>
    <w:rsid w:val="003D5887"/>
  </w:style>
  <w:style w:type="paragraph" w:customStyle="1" w:styleId="A209771DCF6D424EA0DFA96A0278832D">
    <w:name w:val="A209771DCF6D424EA0DFA96A0278832D"/>
    <w:rsid w:val="003D5887"/>
  </w:style>
  <w:style w:type="paragraph" w:customStyle="1" w:styleId="B8A5E379233143E1A179108F6BB45AF0">
    <w:name w:val="B8A5E379233143E1A179108F6BB45AF0"/>
    <w:rsid w:val="003D5887"/>
  </w:style>
  <w:style w:type="paragraph" w:customStyle="1" w:styleId="D73B6E7B1C8F4EB5A88B457D57E9C036">
    <w:name w:val="D73B6E7B1C8F4EB5A88B457D57E9C036"/>
    <w:rsid w:val="003D5887"/>
  </w:style>
  <w:style w:type="paragraph" w:customStyle="1" w:styleId="02C02A1BBF214F4996B00C51639DF4DE">
    <w:name w:val="02C02A1BBF214F4996B00C51639DF4DE"/>
    <w:rsid w:val="003D5887"/>
  </w:style>
  <w:style w:type="paragraph" w:customStyle="1" w:styleId="8DF2C201ED354507B1149693430BB60D">
    <w:name w:val="8DF2C201ED354507B1149693430BB60D"/>
    <w:rsid w:val="003D5887"/>
  </w:style>
  <w:style w:type="paragraph" w:customStyle="1" w:styleId="5C99BA80316B4DEEA1B1E1B0A303FF3E">
    <w:name w:val="5C99BA80316B4DEEA1B1E1B0A303FF3E"/>
    <w:rsid w:val="003D5887"/>
  </w:style>
  <w:style w:type="paragraph" w:customStyle="1" w:styleId="89D2DCACFEDA4B389EFD621610C43338">
    <w:name w:val="89D2DCACFEDA4B389EFD621610C43338"/>
    <w:rsid w:val="003D5887"/>
  </w:style>
  <w:style w:type="paragraph" w:customStyle="1" w:styleId="2082681DB90B4D879F7169FACD49FB84">
    <w:name w:val="2082681DB90B4D879F7169FACD49FB84"/>
    <w:rsid w:val="003D5887"/>
  </w:style>
  <w:style w:type="paragraph" w:customStyle="1" w:styleId="CD9C49874FE9440E993127DC2F774C42">
    <w:name w:val="CD9C49874FE9440E993127DC2F774C42"/>
    <w:rsid w:val="003D5887"/>
  </w:style>
  <w:style w:type="paragraph" w:customStyle="1" w:styleId="FBC4E9CC67184C1695A2618B364C4925">
    <w:name w:val="FBC4E9CC67184C1695A2618B364C4925"/>
    <w:rsid w:val="003D5887"/>
  </w:style>
  <w:style w:type="paragraph" w:customStyle="1" w:styleId="726526DFDF414EBEA360EB64B5399BD2">
    <w:name w:val="726526DFDF414EBEA360EB64B5399BD2"/>
    <w:rsid w:val="003D5887"/>
  </w:style>
  <w:style w:type="paragraph" w:customStyle="1" w:styleId="A9A287357CC049BEA7A73183101720E2">
    <w:name w:val="A9A287357CC049BEA7A73183101720E2"/>
    <w:rsid w:val="003D5887"/>
  </w:style>
  <w:style w:type="paragraph" w:customStyle="1" w:styleId="D0B562621DF9471D848C5CB81CBAB5BC">
    <w:name w:val="D0B562621DF9471D848C5CB81CBAB5BC"/>
    <w:rsid w:val="003D5887"/>
  </w:style>
  <w:style w:type="paragraph" w:customStyle="1" w:styleId="BEFE20409766476C8890A9F773DCC7DE">
    <w:name w:val="BEFE20409766476C8890A9F773DCC7DE"/>
    <w:rsid w:val="003D5887"/>
  </w:style>
  <w:style w:type="paragraph" w:customStyle="1" w:styleId="37BF315AB1364455B2D6594112EDE010">
    <w:name w:val="37BF315AB1364455B2D6594112EDE010"/>
    <w:rsid w:val="003D5887"/>
  </w:style>
  <w:style w:type="paragraph" w:customStyle="1" w:styleId="E0F3070ACE36441DA6CC2D23F88D67E5">
    <w:name w:val="E0F3070ACE36441DA6CC2D23F88D67E5"/>
    <w:rsid w:val="003D5887"/>
  </w:style>
  <w:style w:type="paragraph" w:customStyle="1" w:styleId="69704CD3BEF546279BF2DA87593AC04C">
    <w:name w:val="69704CD3BEF546279BF2DA87593AC04C"/>
    <w:rsid w:val="003D5887"/>
  </w:style>
  <w:style w:type="paragraph" w:customStyle="1" w:styleId="6976618BBF0C4EA68E04790B75B02225">
    <w:name w:val="6976618BBF0C4EA68E04790B75B02225"/>
    <w:rsid w:val="003D5887"/>
  </w:style>
  <w:style w:type="paragraph" w:customStyle="1" w:styleId="CEB9EC2CC5A047BBB9D9112E14D96900">
    <w:name w:val="CEB9EC2CC5A047BBB9D9112E14D96900"/>
    <w:rsid w:val="003D5887"/>
  </w:style>
  <w:style w:type="paragraph" w:customStyle="1" w:styleId="7D15762E1EE9434F9C3C7E7A3E32D151">
    <w:name w:val="7D15762E1EE9434F9C3C7E7A3E32D151"/>
    <w:rsid w:val="003D5887"/>
  </w:style>
  <w:style w:type="paragraph" w:customStyle="1" w:styleId="13BE8A3F589749758596F0247720D154">
    <w:name w:val="13BE8A3F589749758596F0247720D154"/>
    <w:rsid w:val="003D5887"/>
  </w:style>
  <w:style w:type="paragraph" w:customStyle="1" w:styleId="67FA2D598D6B402899633A4252941729">
    <w:name w:val="67FA2D598D6B402899633A4252941729"/>
    <w:rsid w:val="003D5887"/>
  </w:style>
  <w:style w:type="paragraph" w:customStyle="1" w:styleId="FB30D87D855545679A1239BF6AF8B10F">
    <w:name w:val="FB30D87D855545679A1239BF6AF8B10F"/>
    <w:rsid w:val="003D5887"/>
  </w:style>
  <w:style w:type="paragraph" w:customStyle="1" w:styleId="A813B2A2343E40A5B60E111C398158A9">
    <w:name w:val="A813B2A2343E40A5B60E111C398158A9"/>
    <w:rsid w:val="003D5887"/>
  </w:style>
  <w:style w:type="paragraph" w:customStyle="1" w:styleId="AC215B3314E14617930B753060535BC1">
    <w:name w:val="AC215B3314E14617930B753060535BC1"/>
    <w:rsid w:val="003D5887"/>
  </w:style>
  <w:style w:type="paragraph" w:customStyle="1" w:styleId="B6D2459ED2FF452D957F3E8D13E89D8D">
    <w:name w:val="B6D2459ED2FF452D957F3E8D13E89D8D"/>
    <w:rsid w:val="003D5887"/>
  </w:style>
  <w:style w:type="paragraph" w:customStyle="1" w:styleId="0ED1BC66D40F4689BA3D7EF420509026">
    <w:name w:val="0ED1BC66D40F4689BA3D7EF420509026"/>
    <w:rsid w:val="003D5887"/>
  </w:style>
  <w:style w:type="paragraph" w:customStyle="1" w:styleId="3EE20ACAC10A4A308AF48D2166AB8EC8">
    <w:name w:val="3EE20ACAC10A4A308AF48D2166AB8EC8"/>
    <w:rsid w:val="003D5887"/>
  </w:style>
  <w:style w:type="paragraph" w:customStyle="1" w:styleId="A4C688ED315A48E08D8446C514600EB7">
    <w:name w:val="A4C688ED315A48E08D8446C514600EB7"/>
    <w:rsid w:val="003D5887"/>
  </w:style>
  <w:style w:type="paragraph" w:customStyle="1" w:styleId="2F6722A9DE6447D6AFF65F49BE3AC667">
    <w:name w:val="2F6722A9DE6447D6AFF65F49BE3AC667"/>
    <w:rsid w:val="003D5887"/>
  </w:style>
  <w:style w:type="paragraph" w:customStyle="1" w:styleId="E4353F99D7124AF18696954BF1915510">
    <w:name w:val="E4353F99D7124AF18696954BF1915510"/>
    <w:rsid w:val="003D5887"/>
  </w:style>
  <w:style w:type="paragraph" w:customStyle="1" w:styleId="591322EDCC2F4F64990463DDA2A3F1B7">
    <w:name w:val="591322EDCC2F4F64990463DDA2A3F1B7"/>
    <w:rsid w:val="003D5887"/>
  </w:style>
  <w:style w:type="paragraph" w:customStyle="1" w:styleId="F7D6637CA6574E26A043AE8C4B471DDD">
    <w:name w:val="F7D6637CA6574E26A043AE8C4B471DDD"/>
    <w:rsid w:val="003D5887"/>
  </w:style>
  <w:style w:type="paragraph" w:customStyle="1" w:styleId="0F0A11CD6B894E759200FE5C6AE438A0">
    <w:name w:val="0F0A11CD6B894E759200FE5C6AE438A0"/>
    <w:rsid w:val="003D5887"/>
  </w:style>
  <w:style w:type="paragraph" w:customStyle="1" w:styleId="25C02CFE619140918A36BBBC0AABDA6B">
    <w:name w:val="25C02CFE619140918A36BBBC0AABDA6B"/>
    <w:rsid w:val="003D5887"/>
  </w:style>
  <w:style w:type="paragraph" w:customStyle="1" w:styleId="65508CEBE2FD4E07BCBBF97E29A27BEC">
    <w:name w:val="65508CEBE2FD4E07BCBBF97E29A27BEC"/>
    <w:rsid w:val="003D5887"/>
  </w:style>
  <w:style w:type="paragraph" w:customStyle="1" w:styleId="3E413D9AF87540BD8CA52CAABE42B45E">
    <w:name w:val="3E413D9AF87540BD8CA52CAABE42B45E"/>
    <w:rsid w:val="003D5887"/>
  </w:style>
  <w:style w:type="paragraph" w:customStyle="1" w:styleId="CD07B1A753E9436B82136062F6946D43">
    <w:name w:val="CD07B1A753E9436B82136062F6946D43"/>
    <w:rsid w:val="003D5887"/>
  </w:style>
  <w:style w:type="paragraph" w:customStyle="1" w:styleId="ED7C27CC14324D45855200576114B85D">
    <w:name w:val="ED7C27CC14324D45855200576114B85D"/>
    <w:rsid w:val="003D5887"/>
  </w:style>
  <w:style w:type="paragraph" w:customStyle="1" w:styleId="7E64DACBB47049D6AA1A881EFD630F51">
    <w:name w:val="7E64DACBB47049D6AA1A881EFD630F51"/>
    <w:rsid w:val="003D5887"/>
  </w:style>
  <w:style w:type="paragraph" w:customStyle="1" w:styleId="5438F2142DA847CCAC374A98FAD69AD3">
    <w:name w:val="5438F2142DA847CCAC374A98FAD69AD3"/>
    <w:rsid w:val="003D5887"/>
  </w:style>
  <w:style w:type="paragraph" w:customStyle="1" w:styleId="ADAFB93986BC4A9E913B1C7EB2E64B08">
    <w:name w:val="ADAFB93986BC4A9E913B1C7EB2E64B08"/>
    <w:rsid w:val="003D5887"/>
  </w:style>
  <w:style w:type="paragraph" w:customStyle="1" w:styleId="FBE02185088E458B8D5F454F0C8389C1">
    <w:name w:val="FBE02185088E458B8D5F454F0C8389C1"/>
    <w:rsid w:val="003D5887"/>
  </w:style>
  <w:style w:type="paragraph" w:customStyle="1" w:styleId="3BECE7B5F25A49BEA979AA7AE1295F3C">
    <w:name w:val="3BECE7B5F25A49BEA979AA7AE1295F3C"/>
    <w:rsid w:val="003D5887"/>
  </w:style>
  <w:style w:type="paragraph" w:customStyle="1" w:styleId="EC2A21F475CA498D85721DFB82B93208">
    <w:name w:val="EC2A21F475CA498D85721DFB82B93208"/>
    <w:rsid w:val="003D5887"/>
  </w:style>
  <w:style w:type="paragraph" w:customStyle="1" w:styleId="F8D401A4457340D0AB0C52E5FD10A7D2">
    <w:name w:val="F8D401A4457340D0AB0C52E5FD10A7D2"/>
    <w:rsid w:val="003D5887"/>
  </w:style>
  <w:style w:type="paragraph" w:customStyle="1" w:styleId="2FE1EB0734FA4CDB868B6BE8974B7766">
    <w:name w:val="2FE1EB0734FA4CDB868B6BE8974B7766"/>
    <w:rsid w:val="003D5887"/>
  </w:style>
  <w:style w:type="paragraph" w:customStyle="1" w:styleId="25FBD6D2CBF04522B3295023A2CAD46B">
    <w:name w:val="25FBD6D2CBF04522B3295023A2CAD46B"/>
    <w:rsid w:val="003D5887"/>
  </w:style>
  <w:style w:type="paragraph" w:customStyle="1" w:styleId="8FA4E3CB058C4D66855F71D4C9B63FD7">
    <w:name w:val="8FA4E3CB058C4D66855F71D4C9B63FD7"/>
    <w:rsid w:val="003D5887"/>
  </w:style>
  <w:style w:type="paragraph" w:customStyle="1" w:styleId="9C81DB91B6DC4CEC8A8F9B6B7F54187B">
    <w:name w:val="9C81DB91B6DC4CEC8A8F9B6B7F54187B"/>
    <w:rsid w:val="003D5887"/>
  </w:style>
  <w:style w:type="paragraph" w:customStyle="1" w:styleId="857EEED6E51048AFA002A10CD4FC7E36">
    <w:name w:val="857EEED6E51048AFA002A10CD4FC7E36"/>
    <w:rsid w:val="003D5887"/>
  </w:style>
  <w:style w:type="paragraph" w:customStyle="1" w:styleId="F1CD159628F145BE8FF428C88DDBBBA5">
    <w:name w:val="F1CD159628F145BE8FF428C88DDBBBA5"/>
    <w:rsid w:val="003D5887"/>
  </w:style>
  <w:style w:type="paragraph" w:customStyle="1" w:styleId="2056B6FDB098433F882DAA59C0D71936">
    <w:name w:val="2056B6FDB098433F882DAA59C0D71936"/>
    <w:rsid w:val="003D5887"/>
  </w:style>
  <w:style w:type="paragraph" w:customStyle="1" w:styleId="865D37F00CD24C42B51954AFBD7FEEE6">
    <w:name w:val="865D37F00CD24C42B51954AFBD7FEEE6"/>
    <w:rsid w:val="003D5887"/>
  </w:style>
  <w:style w:type="paragraph" w:customStyle="1" w:styleId="7F1581799C6B4D9B994E004595702C55">
    <w:name w:val="7F1581799C6B4D9B994E004595702C55"/>
    <w:rsid w:val="003D5887"/>
  </w:style>
  <w:style w:type="paragraph" w:customStyle="1" w:styleId="E6CBF908F4F34D4CB5DEC572334D5D2F">
    <w:name w:val="E6CBF908F4F34D4CB5DEC572334D5D2F"/>
    <w:rsid w:val="003D5887"/>
  </w:style>
  <w:style w:type="paragraph" w:customStyle="1" w:styleId="2564CC857394425998F6CC9E76689545">
    <w:name w:val="2564CC857394425998F6CC9E76689545"/>
    <w:rsid w:val="003D5887"/>
  </w:style>
  <w:style w:type="paragraph" w:customStyle="1" w:styleId="9D0046853AC9401F8154B5B493D88A3B">
    <w:name w:val="9D0046853AC9401F8154B5B493D88A3B"/>
    <w:rsid w:val="003D5887"/>
  </w:style>
  <w:style w:type="paragraph" w:customStyle="1" w:styleId="78B2E74EB49C47B69C420F46F34934D1">
    <w:name w:val="78B2E74EB49C47B69C420F46F34934D1"/>
    <w:rsid w:val="003D5887"/>
  </w:style>
  <w:style w:type="paragraph" w:customStyle="1" w:styleId="E4B615DD4B8E464A80A2431CE97DC7ED">
    <w:name w:val="E4B615DD4B8E464A80A2431CE97DC7ED"/>
    <w:rsid w:val="003D5887"/>
  </w:style>
  <w:style w:type="paragraph" w:customStyle="1" w:styleId="7F6E97A25E8D4622AECEC50AC1503AB8">
    <w:name w:val="7F6E97A25E8D4622AECEC50AC1503AB8"/>
    <w:rsid w:val="003D5887"/>
  </w:style>
  <w:style w:type="paragraph" w:customStyle="1" w:styleId="3BE57149D7F943629C0F29370A88C78B">
    <w:name w:val="3BE57149D7F943629C0F29370A88C78B"/>
    <w:rsid w:val="003D5887"/>
  </w:style>
  <w:style w:type="paragraph" w:customStyle="1" w:styleId="0507CB3F5AF84C3BA624F161AAFD8FC3">
    <w:name w:val="0507CB3F5AF84C3BA624F161AAFD8FC3"/>
    <w:rsid w:val="003D5887"/>
  </w:style>
  <w:style w:type="paragraph" w:customStyle="1" w:styleId="F2BE0B7BDBE840DDAD32C849954DB3B2">
    <w:name w:val="F2BE0B7BDBE840DDAD32C849954DB3B2"/>
    <w:rsid w:val="003D5887"/>
  </w:style>
  <w:style w:type="paragraph" w:customStyle="1" w:styleId="56114510DE034241A93D7F28422A7BCF">
    <w:name w:val="56114510DE034241A93D7F28422A7BCF"/>
    <w:rsid w:val="003D5887"/>
  </w:style>
  <w:style w:type="paragraph" w:customStyle="1" w:styleId="3C6CB5713B224FFFB68B3B9593B8CB61">
    <w:name w:val="3C6CB5713B224FFFB68B3B9593B8CB61"/>
    <w:rsid w:val="003D5887"/>
  </w:style>
  <w:style w:type="paragraph" w:customStyle="1" w:styleId="CFB61F61531D4BF89CFFB983E84C6F3B">
    <w:name w:val="CFB61F61531D4BF89CFFB983E84C6F3B"/>
    <w:rsid w:val="003D5887"/>
  </w:style>
  <w:style w:type="paragraph" w:customStyle="1" w:styleId="5BAB888435CA4B46814C1D35C86F12A5">
    <w:name w:val="5BAB888435CA4B46814C1D35C86F12A5"/>
    <w:rsid w:val="003D5887"/>
  </w:style>
  <w:style w:type="paragraph" w:customStyle="1" w:styleId="902E1168073843E4A4B1FC7EB65EDB78">
    <w:name w:val="902E1168073843E4A4B1FC7EB65EDB78"/>
    <w:rsid w:val="003D5887"/>
  </w:style>
  <w:style w:type="paragraph" w:customStyle="1" w:styleId="A24B9E82EFF14670BFC6D0A84E7CDB67">
    <w:name w:val="A24B9E82EFF14670BFC6D0A84E7CDB67"/>
    <w:rsid w:val="003D5887"/>
  </w:style>
  <w:style w:type="paragraph" w:customStyle="1" w:styleId="A9B0662FCF2D4DDAA945EB4EB34BF3AA">
    <w:name w:val="A9B0662FCF2D4DDAA945EB4EB34BF3AA"/>
    <w:rsid w:val="003D5887"/>
  </w:style>
  <w:style w:type="paragraph" w:customStyle="1" w:styleId="ED0761235CC1468986783ECC0CD1AA07">
    <w:name w:val="ED0761235CC1468986783ECC0CD1AA07"/>
    <w:rsid w:val="003D5887"/>
  </w:style>
  <w:style w:type="paragraph" w:customStyle="1" w:styleId="0CB27EC54A7E4888B95127C20D78CBF0">
    <w:name w:val="0CB27EC54A7E4888B95127C20D78CBF0"/>
    <w:rsid w:val="003D5887"/>
  </w:style>
  <w:style w:type="paragraph" w:customStyle="1" w:styleId="9DA15B05D3074CB0AC2CC1944C2FF084">
    <w:name w:val="9DA15B05D3074CB0AC2CC1944C2FF084"/>
    <w:rsid w:val="003D5887"/>
  </w:style>
  <w:style w:type="paragraph" w:customStyle="1" w:styleId="66F8B10BE82D48D6A9BA355EB5E673E2">
    <w:name w:val="66F8B10BE82D48D6A9BA355EB5E673E2"/>
    <w:rsid w:val="003D5887"/>
  </w:style>
  <w:style w:type="paragraph" w:customStyle="1" w:styleId="B6C263F685D14446BC894ECB9EBC673D">
    <w:name w:val="B6C263F685D14446BC894ECB9EBC673D"/>
    <w:rsid w:val="003D5887"/>
  </w:style>
  <w:style w:type="paragraph" w:customStyle="1" w:styleId="E24B3C474E9C4EA69609B0F30DF6E110">
    <w:name w:val="E24B3C474E9C4EA69609B0F30DF6E110"/>
    <w:rsid w:val="003D5887"/>
  </w:style>
  <w:style w:type="paragraph" w:customStyle="1" w:styleId="F2AAEEA38EC24B74BA190F4C989D318A">
    <w:name w:val="F2AAEEA38EC24B74BA190F4C989D318A"/>
    <w:rsid w:val="003D5887"/>
  </w:style>
  <w:style w:type="paragraph" w:customStyle="1" w:styleId="2D70CED854F9471BABEE22BBD6D6ECBA">
    <w:name w:val="2D70CED854F9471BABEE22BBD6D6ECBA"/>
    <w:rsid w:val="003D5887"/>
  </w:style>
  <w:style w:type="paragraph" w:customStyle="1" w:styleId="C7830B2972484BB78F8ECC7F08DAD623">
    <w:name w:val="C7830B2972484BB78F8ECC7F08DAD623"/>
    <w:rsid w:val="003D5887"/>
  </w:style>
  <w:style w:type="paragraph" w:customStyle="1" w:styleId="798729FD05064229B92D3BF66C900635">
    <w:name w:val="798729FD05064229B92D3BF66C900635"/>
    <w:rsid w:val="003D5887"/>
  </w:style>
  <w:style w:type="paragraph" w:customStyle="1" w:styleId="5390C3922D1447FEA680516385CBB94B">
    <w:name w:val="5390C3922D1447FEA680516385CBB94B"/>
    <w:rsid w:val="003D5887"/>
  </w:style>
  <w:style w:type="paragraph" w:customStyle="1" w:styleId="BDAF1E36D0864EEE85D6D92EFC9CA0C4">
    <w:name w:val="BDAF1E36D0864EEE85D6D92EFC9CA0C4"/>
    <w:rsid w:val="003D5887"/>
  </w:style>
  <w:style w:type="paragraph" w:customStyle="1" w:styleId="D5CA27109C3B4C909FB5A501895D8B5D">
    <w:name w:val="D5CA27109C3B4C909FB5A501895D8B5D"/>
    <w:rsid w:val="003D5887"/>
  </w:style>
  <w:style w:type="paragraph" w:customStyle="1" w:styleId="EA5BAE4B912B4DFBA27064DAD601C5B7">
    <w:name w:val="EA5BAE4B912B4DFBA27064DAD601C5B7"/>
    <w:rsid w:val="003D5887"/>
  </w:style>
  <w:style w:type="paragraph" w:customStyle="1" w:styleId="08F7534FE2364D3E87B9015C084AE40D">
    <w:name w:val="08F7534FE2364D3E87B9015C084AE40D"/>
    <w:rsid w:val="003D5887"/>
  </w:style>
  <w:style w:type="paragraph" w:customStyle="1" w:styleId="5DAA3374540E4323BD3F89F6F5050C5B">
    <w:name w:val="5DAA3374540E4323BD3F89F6F5050C5B"/>
    <w:rsid w:val="003D5887"/>
  </w:style>
  <w:style w:type="paragraph" w:customStyle="1" w:styleId="086796EE70E04D0B84590D314B1C9AC8">
    <w:name w:val="086796EE70E04D0B84590D314B1C9AC8"/>
    <w:rsid w:val="003D5887"/>
  </w:style>
  <w:style w:type="paragraph" w:customStyle="1" w:styleId="CEF2A6B285CA4438A9F417627C5B53F8">
    <w:name w:val="CEF2A6B285CA4438A9F417627C5B53F8"/>
    <w:rsid w:val="003D5887"/>
  </w:style>
  <w:style w:type="paragraph" w:customStyle="1" w:styleId="C0968560441F4B5B8F7F226BDA170957">
    <w:name w:val="C0968560441F4B5B8F7F226BDA170957"/>
    <w:rsid w:val="003D5887"/>
  </w:style>
  <w:style w:type="paragraph" w:customStyle="1" w:styleId="77D5746B974D4ADFB2215082C7D5C307">
    <w:name w:val="77D5746B974D4ADFB2215082C7D5C307"/>
    <w:rsid w:val="003D5887"/>
  </w:style>
  <w:style w:type="paragraph" w:customStyle="1" w:styleId="7DA477B3AA2D46B0B34555CD3C8D32D7">
    <w:name w:val="7DA477B3AA2D46B0B34555CD3C8D32D7"/>
    <w:rsid w:val="003D5887"/>
  </w:style>
  <w:style w:type="paragraph" w:customStyle="1" w:styleId="C5EC51F4442F44689D45462BD8165F56">
    <w:name w:val="C5EC51F4442F44689D45462BD8165F56"/>
    <w:rsid w:val="003D5887"/>
  </w:style>
  <w:style w:type="paragraph" w:customStyle="1" w:styleId="08FA3623EEDF4ABEB4636FEC9F7F9533">
    <w:name w:val="08FA3623EEDF4ABEB4636FEC9F7F9533"/>
    <w:rsid w:val="003D5887"/>
  </w:style>
  <w:style w:type="paragraph" w:customStyle="1" w:styleId="A1475B8937DA4B968E751A2FC99184B2">
    <w:name w:val="A1475B8937DA4B968E751A2FC99184B2"/>
    <w:rsid w:val="003D5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6092</Words>
  <Characters>42035</Characters>
  <Application>Microsoft Office Word</Application>
  <DocSecurity>8</DocSecurity>
  <Lines>350</Lines>
  <Paragraphs>96</Paragraphs>
  <ScaleCrop>false</ScaleCrop>
  <HeadingPairs>
    <vt:vector size="2" baseType="variant">
      <vt:variant>
        <vt:lpstr>Cím</vt:lpstr>
      </vt:variant>
      <vt:variant>
        <vt:i4>1</vt:i4>
      </vt:variant>
    </vt:vector>
  </HeadingPairs>
  <TitlesOfParts>
    <vt:vector size="1" baseType="lpstr">
      <vt:lpstr>Szervezeti Ügyrend - központ</vt:lpstr>
    </vt:vector>
  </TitlesOfParts>
  <Company/>
  <LinksUpToDate>false</LinksUpToDate>
  <CharactersWithSpaces>48031</CharactersWithSpaces>
  <SharedDoc>false</SharedDoc>
  <HLinks>
    <vt:vector size="78" baseType="variant">
      <vt:variant>
        <vt:i4>7733327</vt:i4>
      </vt:variant>
      <vt:variant>
        <vt:i4>38</vt:i4>
      </vt:variant>
      <vt:variant>
        <vt:i4>0</vt:i4>
      </vt:variant>
      <vt:variant>
        <vt:i4>5</vt:i4>
      </vt:variant>
      <vt:variant>
        <vt:lpwstr/>
      </vt:variant>
      <vt:variant>
        <vt:lpwstr>__RefHeading___Toc170115406</vt:lpwstr>
      </vt:variant>
      <vt:variant>
        <vt:i4>7733327</vt:i4>
      </vt:variant>
      <vt:variant>
        <vt:i4>35</vt:i4>
      </vt:variant>
      <vt:variant>
        <vt:i4>0</vt:i4>
      </vt:variant>
      <vt:variant>
        <vt:i4>5</vt:i4>
      </vt:variant>
      <vt:variant>
        <vt:lpwstr/>
      </vt:variant>
      <vt:variant>
        <vt:lpwstr>__RefHeading___Toc170115405</vt:lpwstr>
      </vt:variant>
      <vt:variant>
        <vt:i4>7733327</vt:i4>
      </vt:variant>
      <vt:variant>
        <vt:i4>32</vt:i4>
      </vt:variant>
      <vt:variant>
        <vt:i4>0</vt:i4>
      </vt:variant>
      <vt:variant>
        <vt:i4>5</vt:i4>
      </vt:variant>
      <vt:variant>
        <vt:lpwstr/>
      </vt:variant>
      <vt:variant>
        <vt:lpwstr>__RefHeading___Toc170115404</vt:lpwstr>
      </vt:variant>
      <vt:variant>
        <vt:i4>7733327</vt:i4>
      </vt:variant>
      <vt:variant>
        <vt:i4>29</vt:i4>
      </vt:variant>
      <vt:variant>
        <vt:i4>0</vt:i4>
      </vt:variant>
      <vt:variant>
        <vt:i4>5</vt:i4>
      </vt:variant>
      <vt:variant>
        <vt:lpwstr/>
      </vt:variant>
      <vt:variant>
        <vt:lpwstr>__RefHeading___Toc170115403</vt:lpwstr>
      </vt:variant>
      <vt:variant>
        <vt:i4>7733327</vt:i4>
      </vt:variant>
      <vt:variant>
        <vt:i4>26</vt:i4>
      </vt:variant>
      <vt:variant>
        <vt:i4>0</vt:i4>
      </vt:variant>
      <vt:variant>
        <vt:i4>5</vt:i4>
      </vt:variant>
      <vt:variant>
        <vt:lpwstr/>
      </vt:variant>
      <vt:variant>
        <vt:lpwstr>__RefHeading___Toc170115402</vt:lpwstr>
      </vt:variant>
      <vt:variant>
        <vt:i4>7733327</vt:i4>
      </vt:variant>
      <vt:variant>
        <vt:i4>23</vt:i4>
      </vt:variant>
      <vt:variant>
        <vt:i4>0</vt:i4>
      </vt:variant>
      <vt:variant>
        <vt:i4>5</vt:i4>
      </vt:variant>
      <vt:variant>
        <vt:lpwstr/>
      </vt:variant>
      <vt:variant>
        <vt:lpwstr>__RefHeading___Toc170115401</vt:lpwstr>
      </vt:variant>
      <vt:variant>
        <vt:i4>7733327</vt:i4>
      </vt:variant>
      <vt:variant>
        <vt:i4>20</vt:i4>
      </vt:variant>
      <vt:variant>
        <vt:i4>0</vt:i4>
      </vt:variant>
      <vt:variant>
        <vt:i4>5</vt:i4>
      </vt:variant>
      <vt:variant>
        <vt:lpwstr/>
      </vt:variant>
      <vt:variant>
        <vt:lpwstr>__RefHeading___Toc170115400</vt:lpwstr>
      </vt:variant>
      <vt:variant>
        <vt:i4>8323144</vt:i4>
      </vt:variant>
      <vt:variant>
        <vt:i4>17</vt:i4>
      </vt:variant>
      <vt:variant>
        <vt:i4>0</vt:i4>
      </vt:variant>
      <vt:variant>
        <vt:i4>5</vt:i4>
      </vt:variant>
      <vt:variant>
        <vt:lpwstr/>
      </vt:variant>
      <vt:variant>
        <vt:lpwstr>__RefHeading___Toc170115399</vt:lpwstr>
      </vt:variant>
      <vt:variant>
        <vt:i4>8323144</vt:i4>
      </vt:variant>
      <vt:variant>
        <vt:i4>14</vt:i4>
      </vt:variant>
      <vt:variant>
        <vt:i4>0</vt:i4>
      </vt:variant>
      <vt:variant>
        <vt:i4>5</vt:i4>
      </vt:variant>
      <vt:variant>
        <vt:lpwstr/>
      </vt:variant>
      <vt:variant>
        <vt:lpwstr>__RefHeading___Toc170115398</vt:lpwstr>
      </vt:variant>
      <vt:variant>
        <vt:i4>8323144</vt:i4>
      </vt:variant>
      <vt:variant>
        <vt:i4>11</vt:i4>
      </vt:variant>
      <vt:variant>
        <vt:i4>0</vt:i4>
      </vt:variant>
      <vt:variant>
        <vt:i4>5</vt:i4>
      </vt:variant>
      <vt:variant>
        <vt:lpwstr/>
      </vt:variant>
      <vt:variant>
        <vt:lpwstr>__RefHeading___Toc170115397</vt:lpwstr>
      </vt:variant>
      <vt:variant>
        <vt:i4>8323144</vt:i4>
      </vt:variant>
      <vt:variant>
        <vt:i4>8</vt:i4>
      </vt:variant>
      <vt:variant>
        <vt:i4>0</vt:i4>
      </vt:variant>
      <vt:variant>
        <vt:i4>5</vt:i4>
      </vt:variant>
      <vt:variant>
        <vt:lpwstr/>
      </vt:variant>
      <vt:variant>
        <vt:lpwstr>__RefHeading___Toc170115396</vt:lpwstr>
      </vt:variant>
      <vt:variant>
        <vt:i4>8323144</vt:i4>
      </vt:variant>
      <vt:variant>
        <vt:i4>5</vt:i4>
      </vt:variant>
      <vt:variant>
        <vt:i4>0</vt:i4>
      </vt:variant>
      <vt:variant>
        <vt:i4>5</vt:i4>
      </vt:variant>
      <vt:variant>
        <vt:lpwstr/>
      </vt:variant>
      <vt:variant>
        <vt:lpwstr>__RefHeading___Toc170115395</vt:lpwstr>
      </vt:variant>
      <vt:variant>
        <vt:i4>8323144</vt:i4>
      </vt:variant>
      <vt:variant>
        <vt:i4>2</vt:i4>
      </vt:variant>
      <vt:variant>
        <vt:i4>0</vt:i4>
      </vt:variant>
      <vt:variant>
        <vt:i4>5</vt:i4>
      </vt:variant>
      <vt:variant>
        <vt:lpwstr/>
      </vt:variant>
      <vt:variant>
        <vt:lpwstr>__RefHeading___Toc170115394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Szervezeti Ügyrend - központ</dc:title>
  <dc:subject/>
  <dc:creator>Tóth Péter</dc:creator>
  <cp:keywords/>
  <cp:lastModifiedBy>Mike-Omrai Amarilla</cp:lastModifiedBy>
  <cp:revision>2</cp:revision>
  <cp:lastPrinted>2025-04-04T12:06:00Z</cp:lastPrinted>
  <dcterms:created xsi:type="dcterms:W3CDTF">2025-04-07T07:50:00Z</dcterms:created>
  <dcterms:modified xsi:type="dcterms:W3CDTF">2025-04-07T07:50:00Z</dcterms:modified>
</cp:coreProperties>
</file>